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0A83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14:paraId="6EF32CA3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14:paraId="02045C89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14:paraId="7C5E95DC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14:paraId="53A80B90" w14:textId="77777777"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0D080C8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E960F6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396AD9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C4EA7D" w14:textId="77777777"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14:paraId="3F648737" w14:textId="4A6DF414" w:rsidR="00CC0347" w:rsidRPr="00EB4628" w:rsidRDefault="00D904B2" w:rsidP="00EB4628">
      <w:pPr>
        <w:pStyle w:val="TableParagraph"/>
        <w:kinsoku w:val="0"/>
        <w:overflowPunct w:val="0"/>
        <w:spacing w:line="250" w:lineRule="exact"/>
        <w:jc w:val="center"/>
        <w:rPr>
          <w:rFonts w:eastAsia="Times New Roman"/>
          <w:b/>
          <w:bCs/>
          <w:sz w:val="28"/>
          <w:szCs w:val="28"/>
        </w:rPr>
      </w:pPr>
      <w:r w:rsidRPr="00EB4628">
        <w:rPr>
          <w:rFonts w:eastAsia="Times New Roman"/>
          <w:b/>
          <w:bCs/>
          <w:sz w:val="28"/>
          <w:szCs w:val="28"/>
        </w:rPr>
        <w:t>«</w:t>
      </w:r>
      <w:r w:rsidR="009D6145">
        <w:rPr>
          <w:rFonts w:eastAsia="Times New Roman"/>
          <w:b/>
          <w:bCs/>
          <w:sz w:val="28"/>
          <w:szCs w:val="28"/>
        </w:rPr>
        <w:t>В</w:t>
      </w:r>
      <w:r w:rsidR="00EB4628" w:rsidRPr="00EB4628">
        <w:rPr>
          <w:rFonts w:eastAsia="Times New Roman"/>
          <w:b/>
          <w:bCs/>
          <w:sz w:val="28"/>
          <w:szCs w:val="28"/>
        </w:rPr>
        <w:t>озрастная психология</w:t>
      </w:r>
      <w:r w:rsidRPr="00EB4628">
        <w:rPr>
          <w:rFonts w:eastAsia="Times New Roman"/>
          <w:b/>
          <w:bCs/>
          <w:sz w:val="28"/>
          <w:szCs w:val="28"/>
        </w:rPr>
        <w:t>»</w:t>
      </w:r>
      <w:r w:rsidR="00425CFF" w:rsidRPr="00EB4628">
        <w:rPr>
          <w:rFonts w:eastAsia="Times New Roman"/>
          <w:b/>
          <w:bCs/>
          <w:sz w:val="28"/>
          <w:szCs w:val="28"/>
        </w:rPr>
        <w:t xml:space="preserve">, </w:t>
      </w:r>
      <w:r w:rsidR="006C35CF" w:rsidRPr="00EB4628">
        <w:rPr>
          <w:rFonts w:eastAsia="Times New Roman"/>
          <w:b/>
          <w:bCs/>
          <w:sz w:val="28"/>
          <w:szCs w:val="28"/>
        </w:rPr>
        <w:t>3</w:t>
      </w:r>
      <w:r w:rsidR="00425CFF" w:rsidRPr="00EB4628">
        <w:rPr>
          <w:rFonts w:eastAsia="Times New Roman"/>
          <w:b/>
          <w:bCs/>
          <w:sz w:val="28"/>
          <w:szCs w:val="28"/>
        </w:rPr>
        <w:t xml:space="preserve"> курс</w:t>
      </w:r>
      <w:r w:rsidRPr="00EB4628">
        <w:rPr>
          <w:rFonts w:eastAsia="Times New Roman"/>
          <w:b/>
          <w:bCs/>
          <w:sz w:val="28"/>
          <w:szCs w:val="28"/>
        </w:rPr>
        <w:t>,</w:t>
      </w:r>
      <w:r w:rsidR="00425CFF" w:rsidRPr="006C35CF">
        <w:rPr>
          <w:szCs w:val="28"/>
        </w:rPr>
        <w:t xml:space="preserve"> </w:t>
      </w:r>
    </w:p>
    <w:p w14:paraId="0EA41F9A" w14:textId="14848E23" w:rsidR="00CC0347" w:rsidRPr="006C35CF" w:rsidRDefault="00CC0347" w:rsidP="00E0154B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6C35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специальность «</w:t>
      </w:r>
      <w:r w:rsidR="009D6145" w:rsidRPr="009D6145">
        <w:rPr>
          <w:rStyle w:val="a9"/>
          <w:rFonts w:ascii="Times New Roman" w:hAnsi="Times New Roman"/>
          <w:b/>
          <w:bCs/>
          <w:sz w:val="28"/>
          <w:szCs w:val="28"/>
        </w:rPr>
        <w:t>6B01703 Русский язык и литература</w:t>
      </w:r>
      <w:r w:rsidRPr="006C35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495D0986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1432476" w14:textId="77777777"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7DA80FB" w14:textId="77777777" w:rsidR="00CC0347" w:rsidRPr="00D904B2" w:rsidRDefault="00D904B2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B2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BE4B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756A" w:rsidRPr="00D904B2">
        <w:rPr>
          <w:rFonts w:ascii="Times New Roman" w:hAnsi="Times New Roman" w:cs="Times New Roman"/>
          <w:b/>
          <w:sz w:val="28"/>
          <w:szCs w:val="28"/>
        </w:rPr>
        <w:t>дневная</w:t>
      </w:r>
    </w:p>
    <w:p w14:paraId="74930D46" w14:textId="77777777"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8712C71" w14:textId="77777777"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14:paraId="38C2C830" w14:textId="77777777"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14:paraId="2386AAD0" w14:textId="77777777"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14:paraId="0053AB15" w14:textId="1C68920D" w:rsidR="00CC0347" w:rsidRPr="00CC0347" w:rsidRDefault="00384C31" w:rsidP="00E0154B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bCs/>
          <w:sz w:val="23"/>
          <w:szCs w:val="23"/>
        </w:rPr>
        <w:t>Осенний семестр 202</w:t>
      </w:r>
      <w:r w:rsidR="009D6145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-202</w:t>
      </w:r>
      <w:r w:rsidR="009D6145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уч. год</w:t>
      </w:r>
    </w:p>
    <w:p w14:paraId="24D6FCFA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66B3CD13" w14:textId="77777777" w:rsidR="00384C31" w:rsidRDefault="00384C31" w:rsidP="00384C31">
      <w:pPr>
        <w:pStyle w:val="Default"/>
      </w:pPr>
    </w:p>
    <w:p w14:paraId="1ACF3A5B" w14:textId="77777777" w:rsidR="00384C31" w:rsidRPr="00384C31" w:rsidRDefault="00384C31" w:rsidP="00384C31">
      <w:pPr>
        <w:pStyle w:val="Default"/>
        <w:rPr>
          <w:rFonts w:eastAsia="Calibri"/>
          <w:b/>
          <w:bCs/>
          <w:color w:val="auto"/>
          <w:sz w:val="28"/>
          <w:szCs w:val="28"/>
          <w:lang w:eastAsia="ru-RU"/>
        </w:rPr>
      </w:pPr>
      <w:r>
        <w:t xml:space="preserve"> </w:t>
      </w:r>
    </w:p>
    <w:p w14:paraId="1AFE707B" w14:textId="77777777" w:rsidR="00CC0347" w:rsidRPr="00384C31" w:rsidRDefault="00384C31" w:rsidP="00384C31">
      <w:pPr>
        <w:pStyle w:val="a5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Преподаватель: </w:t>
      </w:r>
      <w:r w:rsidR="00BE4B10">
        <w:rPr>
          <w:b/>
          <w:bCs/>
          <w:sz w:val="28"/>
          <w:szCs w:val="28"/>
          <w:lang w:val="kk-KZ"/>
        </w:rPr>
        <w:t>Дуйсенб</w:t>
      </w:r>
      <w:r w:rsidR="00BE4B10" w:rsidRPr="00BE4B10">
        <w:rPr>
          <w:b/>
          <w:bCs/>
          <w:sz w:val="28"/>
          <w:szCs w:val="28"/>
          <w:lang w:val="kk-KZ"/>
        </w:rPr>
        <w:t>а</w:t>
      </w:r>
      <w:r w:rsidR="00BE4B10">
        <w:rPr>
          <w:b/>
          <w:bCs/>
          <w:sz w:val="28"/>
          <w:szCs w:val="28"/>
          <w:lang w:val="kk-KZ"/>
        </w:rPr>
        <w:t>ев</w:t>
      </w:r>
      <w:r w:rsidR="00BE4B10" w:rsidRPr="00BE4B10">
        <w:rPr>
          <w:b/>
          <w:bCs/>
          <w:sz w:val="28"/>
          <w:szCs w:val="28"/>
          <w:lang w:val="kk-KZ"/>
        </w:rPr>
        <w:t>а</w:t>
      </w:r>
      <w:r w:rsidR="00807969">
        <w:rPr>
          <w:b/>
          <w:bCs/>
          <w:sz w:val="28"/>
          <w:szCs w:val="28"/>
        </w:rPr>
        <w:t xml:space="preserve"> </w:t>
      </w:r>
      <w:r w:rsidR="00BE4B10" w:rsidRPr="00BE4B10">
        <w:rPr>
          <w:b/>
          <w:bCs/>
          <w:sz w:val="28"/>
          <w:szCs w:val="28"/>
        </w:rPr>
        <w:t>А</w:t>
      </w:r>
      <w:r w:rsidR="00807969">
        <w:rPr>
          <w:b/>
          <w:bCs/>
          <w:sz w:val="28"/>
          <w:szCs w:val="28"/>
        </w:rPr>
        <w:t>.</w:t>
      </w:r>
      <w:r w:rsidR="00BE4B10">
        <w:rPr>
          <w:b/>
          <w:bCs/>
          <w:sz w:val="28"/>
          <w:szCs w:val="28"/>
          <w:lang w:val="kk-KZ"/>
        </w:rPr>
        <w:t>О</w:t>
      </w:r>
      <w:r w:rsidR="00807969">
        <w:rPr>
          <w:b/>
          <w:bCs/>
          <w:sz w:val="28"/>
          <w:szCs w:val="28"/>
        </w:rPr>
        <w:t>.</w:t>
      </w:r>
    </w:p>
    <w:p w14:paraId="2E2DD3BC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2F209DDA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115483C6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724FF2A8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001D0BEC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755F1DFE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5D0EA17E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15564F8B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2B364923" w14:textId="77777777" w:rsid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5CA07BAF" w14:textId="77777777" w:rsidR="006C35CF" w:rsidRPr="00CC0347" w:rsidRDefault="006C35CF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13B5DCB7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42E120C9" w14:textId="777777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14:paraId="51B3A3B9" w14:textId="0F78DD77"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Pr="00CC0347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Алматы 202</w:t>
      </w:r>
      <w:r w:rsidR="009D6145">
        <w:rPr>
          <w:b/>
          <w:sz w:val="28"/>
          <w:szCs w:val="28"/>
        </w:rPr>
        <w:t>2</w:t>
      </w:r>
      <w:r w:rsidRPr="00CC0347">
        <w:rPr>
          <w:b/>
          <w:sz w:val="28"/>
          <w:szCs w:val="28"/>
        </w:rPr>
        <w:t xml:space="preserve"> г.</w:t>
      </w:r>
    </w:p>
    <w:p w14:paraId="739CCED7" w14:textId="77777777" w:rsidR="00CC0347" w:rsidRPr="00384C31" w:rsidRDefault="00CC0347" w:rsidP="00384C31">
      <w:pPr>
        <w:widowControl w:val="0"/>
        <w:shd w:val="clear" w:color="auto" w:fill="FFFFFF"/>
        <w:tabs>
          <w:tab w:val="left" w:pos="1243"/>
        </w:tabs>
        <w:ind w:left="0" w:firstLine="0"/>
        <w:rPr>
          <w:b/>
          <w:lang w:eastAsia="en-US"/>
        </w:rPr>
      </w:pPr>
    </w:p>
    <w:p w14:paraId="61B7F7C1" w14:textId="77777777"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14:paraId="69A88572" w14:textId="77777777" w:rsidR="00807969" w:rsidRDefault="00807969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145A8F" w14:textId="77777777" w:rsidR="00560C19" w:rsidRDefault="00560C19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итогового</w:t>
      </w:r>
      <w:r w:rsidR="00CC0347"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экзамена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дисциплине</w:t>
      </w:r>
    </w:p>
    <w:p w14:paraId="04E2C1E5" w14:textId="425E1457" w:rsidR="00CC0347" w:rsidRPr="00CC0347" w:rsidRDefault="00560C19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C1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D614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60C19">
        <w:rPr>
          <w:rFonts w:ascii="Times New Roman" w:eastAsia="Times New Roman" w:hAnsi="Times New Roman" w:cs="Times New Roman"/>
          <w:b/>
          <w:sz w:val="28"/>
          <w:szCs w:val="28"/>
        </w:rPr>
        <w:t>озрастная психология»</w:t>
      </w:r>
      <w:r w:rsidR="008079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A352C89" w14:textId="77777777" w:rsidR="00560C19" w:rsidRDefault="00560C19" w:rsidP="00E0154B">
      <w:pPr>
        <w:ind w:left="0" w:firstLine="0"/>
        <w:rPr>
          <w:rFonts w:ascii="Times New Roman" w:hAnsi="Times New Roman"/>
          <w:szCs w:val="24"/>
        </w:rPr>
      </w:pPr>
    </w:p>
    <w:p w14:paraId="34FA478A" w14:textId="77777777" w:rsidR="00560C19" w:rsidRPr="00560C19" w:rsidRDefault="00560C19" w:rsidP="00E0154B">
      <w:pPr>
        <w:ind w:left="0" w:firstLine="0"/>
        <w:rPr>
          <w:rFonts w:ascii="Times New Roman" w:hAnsi="Times New Roman"/>
          <w:szCs w:val="24"/>
        </w:rPr>
      </w:pPr>
      <w:r w:rsidRPr="00560C19">
        <w:rPr>
          <w:rFonts w:ascii="Times New Roman" w:hAnsi="Times New Roman"/>
          <w:szCs w:val="24"/>
        </w:rPr>
        <w:t xml:space="preserve">Учебные темы, выносимые на экзамен: </w:t>
      </w:r>
      <w:r>
        <w:rPr>
          <w:rFonts w:ascii="Times New Roman" w:hAnsi="Times New Roman"/>
          <w:szCs w:val="24"/>
        </w:rPr>
        <w:t>н</w:t>
      </w:r>
      <w:r w:rsidRPr="00560C19">
        <w:rPr>
          <w:rFonts w:ascii="Times New Roman" w:hAnsi="Times New Roman"/>
          <w:szCs w:val="24"/>
        </w:rPr>
        <w:t xml:space="preserve">а экзамен выносятся темы, отраженные в </w:t>
      </w:r>
      <w:proofErr w:type="spellStart"/>
      <w:r w:rsidRPr="00560C19">
        <w:rPr>
          <w:rFonts w:ascii="Times New Roman" w:hAnsi="Times New Roman"/>
          <w:szCs w:val="24"/>
        </w:rPr>
        <w:t>силлабусе</w:t>
      </w:r>
      <w:proofErr w:type="spellEnd"/>
      <w:r w:rsidRPr="00560C19">
        <w:rPr>
          <w:rFonts w:ascii="Times New Roman" w:hAnsi="Times New Roman"/>
          <w:szCs w:val="24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14:paraId="00974372" w14:textId="77777777" w:rsidR="00560C19" w:rsidRDefault="00560C19" w:rsidP="00E0154B">
      <w:pPr>
        <w:ind w:left="0" w:firstLine="0"/>
        <w:rPr>
          <w:rFonts w:ascii="Times New Roman" w:hAnsi="Times New Roman" w:cs="Times New Roman"/>
          <w:b/>
          <w:szCs w:val="24"/>
        </w:rPr>
      </w:pPr>
    </w:p>
    <w:p w14:paraId="46032EF3" w14:textId="77777777" w:rsidR="00560C19" w:rsidRPr="00560C19" w:rsidRDefault="00CC0347" w:rsidP="00E0154B">
      <w:pPr>
        <w:ind w:left="0" w:firstLine="0"/>
        <w:rPr>
          <w:rFonts w:ascii="Times New Roman" w:hAnsi="Times New Roman" w:cs="Times New Roman"/>
          <w:b/>
          <w:szCs w:val="24"/>
          <w:lang w:val="kk-KZ"/>
        </w:rPr>
      </w:pPr>
      <w:r w:rsidRPr="00560C19">
        <w:rPr>
          <w:rFonts w:ascii="Times New Roman" w:hAnsi="Times New Roman" w:cs="Times New Roman"/>
          <w:b/>
          <w:szCs w:val="24"/>
        </w:rPr>
        <w:t>Письменный экзамен</w:t>
      </w:r>
      <w:r w:rsidR="00B32F88" w:rsidRPr="00560C19">
        <w:rPr>
          <w:rFonts w:ascii="Times New Roman" w:hAnsi="Times New Roman" w:cs="Times New Roman"/>
          <w:b/>
          <w:szCs w:val="24"/>
        </w:rPr>
        <w:t xml:space="preserve"> </w:t>
      </w:r>
      <w:r w:rsidR="00560C19" w:rsidRPr="00560C19">
        <w:rPr>
          <w:rFonts w:ascii="Times New Roman" w:hAnsi="Times New Roman" w:cs="Times New Roman"/>
          <w:b/>
          <w:szCs w:val="24"/>
        </w:rPr>
        <w:t xml:space="preserve">в системе </w:t>
      </w:r>
      <w:r w:rsidR="00560C19" w:rsidRPr="00560C19">
        <w:rPr>
          <w:rFonts w:ascii="Times New Roman" w:hAnsi="Times New Roman" w:cs="Times New Roman"/>
          <w:b/>
          <w:szCs w:val="24"/>
          <w:lang w:val="kk-KZ"/>
        </w:rPr>
        <w:t>Univer</w:t>
      </w:r>
    </w:p>
    <w:p w14:paraId="032D0583" w14:textId="77777777" w:rsidR="00CC0347" w:rsidRDefault="00560C19" w:rsidP="00E0154B">
      <w:pPr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Формат экзамена</w:t>
      </w:r>
      <w:r w:rsidR="00CC0347" w:rsidRPr="00560C19">
        <w:rPr>
          <w:rFonts w:ascii="Times New Roman" w:hAnsi="Times New Roman" w:cs="Times New Roman"/>
          <w:b/>
          <w:szCs w:val="24"/>
        </w:rPr>
        <w:t xml:space="preserve">: </w:t>
      </w:r>
      <w:r w:rsidR="00BE4B10">
        <w:rPr>
          <w:rFonts w:ascii="Times New Roman" w:hAnsi="Times New Roman" w:cs="Times New Roman"/>
          <w:b/>
          <w:szCs w:val="24"/>
          <w:lang w:val="kk-KZ"/>
        </w:rPr>
        <w:t>офл</w:t>
      </w:r>
      <w:r w:rsidR="00BE4B10" w:rsidRPr="00BE4B10">
        <w:rPr>
          <w:rFonts w:ascii="Times New Roman" w:hAnsi="Times New Roman" w:cs="Times New Roman"/>
          <w:b/>
          <w:szCs w:val="24"/>
          <w:lang w:val="kk-KZ"/>
        </w:rPr>
        <w:t>а</w:t>
      </w:r>
      <w:r w:rsidR="00BE4B10">
        <w:rPr>
          <w:rFonts w:ascii="Times New Roman" w:hAnsi="Times New Roman" w:cs="Times New Roman"/>
          <w:b/>
          <w:szCs w:val="24"/>
          <w:lang w:val="kk-KZ"/>
        </w:rPr>
        <w:t>йн</w:t>
      </w:r>
      <w:r w:rsidR="00CC0347" w:rsidRPr="00560C19">
        <w:rPr>
          <w:rFonts w:ascii="Times New Roman" w:hAnsi="Times New Roman" w:cs="Times New Roman"/>
          <w:b/>
          <w:szCs w:val="24"/>
        </w:rPr>
        <w:t xml:space="preserve">  </w:t>
      </w:r>
    </w:p>
    <w:p w14:paraId="71391A60" w14:textId="77777777" w:rsidR="00A9756A" w:rsidRPr="00A9756A" w:rsidRDefault="00A9756A" w:rsidP="00A9756A">
      <w:pPr>
        <w:pStyle w:val="aa"/>
        <w:spacing w:before="0" w:beforeAutospacing="0" w:after="0" w:afterAutospacing="0" w:line="294" w:lineRule="atLeast"/>
      </w:pPr>
    </w:p>
    <w:p w14:paraId="36B5C007" w14:textId="77777777" w:rsidR="00A9756A" w:rsidRPr="00A9756A" w:rsidRDefault="00A9756A" w:rsidP="00A9756A">
      <w:pPr>
        <w:pStyle w:val="aa"/>
        <w:spacing w:before="0" w:beforeAutospacing="0" w:after="0" w:afterAutospacing="0" w:line="294" w:lineRule="atLeast"/>
      </w:pPr>
    </w:p>
    <w:p w14:paraId="75948D5A" w14:textId="77777777" w:rsidR="00EB4628" w:rsidRPr="00EB4628" w:rsidRDefault="00EB4628" w:rsidP="00EB4628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EB4628">
        <w:rPr>
          <w:rFonts w:ascii="Times New Roman" w:hAnsi="Times New Roman" w:cs="Times New Roman"/>
          <w:b/>
          <w:szCs w:val="24"/>
        </w:rPr>
        <w:t>Перечень экзаменационных тем для подготовки к сдаче экзамена:</w:t>
      </w:r>
    </w:p>
    <w:p w14:paraId="5EFFBA77" w14:textId="77777777" w:rsidR="00EB4628" w:rsidRPr="00EB4628" w:rsidRDefault="00EB4628" w:rsidP="00EB4628">
      <w:pPr>
        <w:contextualSpacing/>
        <w:rPr>
          <w:rFonts w:ascii="Times New Roman" w:hAnsi="Times New Roman"/>
          <w:szCs w:val="24"/>
        </w:rPr>
      </w:pPr>
    </w:p>
    <w:p w14:paraId="13A16257" w14:textId="77777777" w:rsidR="00EB4628" w:rsidRPr="00EB4628" w:rsidRDefault="00EB4628" w:rsidP="00EB4628">
      <w:pPr>
        <w:pStyle w:val="a8"/>
        <w:numPr>
          <w:ilvl w:val="0"/>
          <w:numId w:val="29"/>
        </w:numP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EB4628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Предмет, задачи и методы психологии. </w:t>
      </w:r>
    </w:p>
    <w:p w14:paraId="314667CB" w14:textId="77777777" w:rsidR="00EB4628" w:rsidRPr="00EB4628" w:rsidRDefault="00EB4628" w:rsidP="00EB4628">
      <w:pPr>
        <w:pStyle w:val="a8"/>
        <w:numPr>
          <w:ilvl w:val="0"/>
          <w:numId w:val="29"/>
        </w:numP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EB4628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История становления психологии как науки.</w:t>
      </w:r>
    </w:p>
    <w:p w14:paraId="75089575" w14:textId="77777777" w:rsidR="00EB4628" w:rsidRPr="00B25FE5" w:rsidRDefault="00EB4628" w:rsidP="00EB4628">
      <w:pPr>
        <w:pStyle w:val="ac"/>
        <w:numPr>
          <w:ilvl w:val="0"/>
          <w:numId w:val="29"/>
        </w:numPr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Познавательные психические процессы: ощущение, восприятие, внимание.</w:t>
      </w:r>
      <w:r>
        <w:rPr>
          <w:rFonts w:ascii="Times New Roman" w:hAnsi="Times New Roman"/>
          <w:szCs w:val="24"/>
        </w:rPr>
        <w:t xml:space="preserve"> </w:t>
      </w:r>
    </w:p>
    <w:p w14:paraId="655AAAFA" w14:textId="77777777" w:rsidR="00EB4628" w:rsidRDefault="00EB4628" w:rsidP="00EB4628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Познавательные психические процессы: память, воображение, мышление, речь.</w:t>
      </w:r>
    </w:p>
    <w:p w14:paraId="625E343A" w14:textId="77777777" w:rsidR="00EB4628" w:rsidRPr="00625D51" w:rsidRDefault="00EB4628" w:rsidP="00EB4628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Эмоциональные и волевые психические процессы.</w:t>
      </w:r>
    </w:p>
    <w:p w14:paraId="53067521" w14:textId="77777777" w:rsidR="00EB4628" w:rsidRPr="00625D51" w:rsidRDefault="00EB4628" w:rsidP="00EB4628">
      <w:pPr>
        <w:pStyle w:val="ac"/>
        <w:numPr>
          <w:ilvl w:val="0"/>
          <w:numId w:val="29"/>
        </w:numPr>
        <w:tabs>
          <w:tab w:val="left" w:pos="426"/>
        </w:tabs>
        <w:spacing w:after="200" w:line="276" w:lineRule="auto"/>
        <w:jc w:val="left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Психические свойства: темперамент, характер, способности.</w:t>
      </w:r>
    </w:p>
    <w:p w14:paraId="39C84795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Психологическая структура личности.</w:t>
      </w:r>
    </w:p>
    <w:p w14:paraId="536EFBBD" w14:textId="77777777" w:rsidR="00EB4628" w:rsidRPr="00F25F0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F25F01">
        <w:rPr>
          <w:rFonts w:ascii="Times New Roman" w:hAnsi="Times New Roman"/>
          <w:szCs w:val="24"/>
        </w:rPr>
        <w:t>Теории</w:t>
      </w:r>
      <w:r w:rsidRPr="000F5E97">
        <w:rPr>
          <w:sz w:val="20"/>
          <w:szCs w:val="20"/>
        </w:rPr>
        <w:t xml:space="preserve"> </w:t>
      </w:r>
      <w:r w:rsidRPr="00F25F01">
        <w:rPr>
          <w:rFonts w:ascii="Times New Roman" w:hAnsi="Times New Roman"/>
          <w:szCs w:val="24"/>
        </w:rPr>
        <w:t>периодизации психического и личностного развития.</w:t>
      </w:r>
    </w:p>
    <w:p w14:paraId="63BC6EFB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Предмет, задачи и методы возрастной психологии.</w:t>
      </w:r>
    </w:p>
    <w:p w14:paraId="4EFA6D8C" w14:textId="77777777" w:rsidR="00EB4628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Основные теории психического развития.  </w:t>
      </w:r>
    </w:p>
    <w:p w14:paraId="78496FF1" w14:textId="77777777" w:rsidR="00EB4628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Периодизация возрастного развития. </w:t>
      </w:r>
    </w:p>
    <w:p w14:paraId="345879D2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Психоаналитические теории детского развития (З. Фрейд, Э. Эриксон).</w:t>
      </w:r>
    </w:p>
    <w:p w14:paraId="41463E23" w14:textId="77777777" w:rsidR="00EB4628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Развитие в младенческом возрасте. </w:t>
      </w:r>
    </w:p>
    <w:p w14:paraId="3ECA9E2E" w14:textId="77777777" w:rsidR="00EB4628" w:rsidRPr="00807969" w:rsidRDefault="00EB4628" w:rsidP="00807969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Феномен детства. </w:t>
      </w:r>
      <w:r w:rsidR="00807969" w:rsidRPr="00625D51">
        <w:rPr>
          <w:rFonts w:ascii="Times New Roman" w:hAnsi="Times New Roman"/>
          <w:szCs w:val="24"/>
        </w:rPr>
        <w:t>Ранний возраст.</w:t>
      </w:r>
    </w:p>
    <w:p w14:paraId="7E231FE7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Психологическое развитие дошкольника</w:t>
      </w:r>
    </w:p>
    <w:p w14:paraId="248BCEEA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Развитие ребенка в младшем школьном возрасте</w:t>
      </w:r>
    </w:p>
    <w:p w14:paraId="228DB35D" w14:textId="77777777" w:rsidR="00EB4628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Старший школьный возраст. </w:t>
      </w:r>
    </w:p>
    <w:p w14:paraId="3126ADC9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Развитие личности в юношеском возрасте.</w:t>
      </w:r>
    </w:p>
    <w:p w14:paraId="33E5B7EF" w14:textId="77777777" w:rsidR="00EB4628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Психологические особенности взрослого человека. </w:t>
      </w:r>
    </w:p>
    <w:p w14:paraId="0ECE2358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proofErr w:type="spellStart"/>
      <w:r w:rsidRPr="00625D51">
        <w:rPr>
          <w:rFonts w:ascii="Times New Roman" w:hAnsi="Times New Roman"/>
          <w:szCs w:val="24"/>
        </w:rPr>
        <w:t>Акмеология</w:t>
      </w:r>
      <w:proofErr w:type="spellEnd"/>
      <w:r w:rsidRPr="00625D51">
        <w:rPr>
          <w:rFonts w:ascii="Times New Roman" w:hAnsi="Times New Roman"/>
          <w:szCs w:val="24"/>
        </w:rPr>
        <w:t>.</w:t>
      </w:r>
    </w:p>
    <w:p w14:paraId="152EA071" w14:textId="77777777" w:rsidR="00EB4628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 xml:space="preserve">Геронтология. </w:t>
      </w:r>
    </w:p>
    <w:p w14:paraId="38CDCEBE" w14:textId="77777777" w:rsidR="00EB4628" w:rsidRPr="00625D51" w:rsidRDefault="00EB4628" w:rsidP="00EB4628">
      <w:pPr>
        <w:pStyle w:val="ac"/>
        <w:numPr>
          <w:ilvl w:val="0"/>
          <w:numId w:val="29"/>
        </w:numPr>
        <w:spacing w:after="0" w:line="240" w:lineRule="auto"/>
        <w:ind w:right="33"/>
        <w:rPr>
          <w:rFonts w:ascii="Times New Roman" w:hAnsi="Times New Roman"/>
          <w:szCs w:val="24"/>
        </w:rPr>
      </w:pPr>
      <w:r w:rsidRPr="00625D51">
        <w:rPr>
          <w:rFonts w:ascii="Times New Roman" w:hAnsi="Times New Roman"/>
          <w:szCs w:val="24"/>
        </w:rPr>
        <w:t>Психологические особенности пожилого возраста.</w:t>
      </w:r>
    </w:p>
    <w:p w14:paraId="4A8111A2" w14:textId="77777777" w:rsidR="004F573B" w:rsidRPr="004F573B" w:rsidRDefault="004F573B" w:rsidP="00D904B2">
      <w:pPr>
        <w:spacing w:after="16" w:line="268" w:lineRule="auto"/>
        <w:ind w:left="0" w:firstLine="0"/>
        <w:rPr>
          <w:rFonts w:ascii="Times New Roman" w:eastAsia="Times New Roman" w:hAnsi="Times New Roman" w:cs="Times New Roman"/>
          <w:szCs w:val="24"/>
        </w:rPr>
      </w:pPr>
    </w:p>
    <w:p w14:paraId="548E600C" w14:textId="77777777" w:rsidR="00CC0347" w:rsidRPr="00EB4628" w:rsidRDefault="00CC0347" w:rsidP="00EB4628">
      <w:pPr>
        <w:spacing w:after="16" w:line="268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EB4628">
        <w:rPr>
          <w:rFonts w:ascii="Times New Roman" w:hAnsi="Times New Roman" w:cs="Times New Roman"/>
          <w:b/>
          <w:szCs w:val="24"/>
        </w:rPr>
        <w:t>Рекомендуемые источники литер</w:t>
      </w:r>
      <w:r w:rsidR="00E0154B" w:rsidRPr="00EB4628">
        <w:rPr>
          <w:rFonts w:ascii="Times New Roman" w:hAnsi="Times New Roman" w:cs="Times New Roman"/>
          <w:b/>
          <w:szCs w:val="24"/>
        </w:rPr>
        <w:t>атуры для подготовки к экзамену</w:t>
      </w:r>
    </w:p>
    <w:p w14:paraId="75079149" w14:textId="77777777" w:rsidR="00EB4628" w:rsidRDefault="00EB4628" w:rsidP="00EB4628">
      <w:pPr>
        <w:rPr>
          <w:rFonts w:eastAsia="Calibri"/>
          <w:lang w:eastAsia="en-US"/>
        </w:rPr>
      </w:pPr>
    </w:p>
    <w:p w14:paraId="3E5D910F" w14:textId="77777777" w:rsidR="00EB4628" w:rsidRPr="00EB4628" w:rsidRDefault="00EB4628" w:rsidP="00EB4628">
      <w:pPr>
        <w:rPr>
          <w:rFonts w:ascii="Times New Roman" w:hAnsi="Times New Roman" w:cs="Times New Roman"/>
          <w:b/>
          <w:szCs w:val="24"/>
        </w:rPr>
      </w:pPr>
      <w:r w:rsidRPr="00EB4628">
        <w:rPr>
          <w:rFonts w:ascii="Times New Roman" w:hAnsi="Times New Roman" w:cs="Times New Roman"/>
          <w:b/>
          <w:szCs w:val="24"/>
        </w:rPr>
        <w:t>Литература.</w:t>
      </w:r>
    </w:p>
    <w:p w14:paraId="2692C9E3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proofErr w:type="spellStart"/>
      <w:r w:rsidRPr="00EB4628">
        <w:rPr>
          <w:rFonts w:ascii="Times New Roman" w:hAnsi="Times New Roman" w:cs="Times New Roman"/>
          <w:szCs w:val="24"/>
        </w:rPr>
        <w:t>Джакупов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С.М. Общая психология: введение. Учебное пособие. Алматы: «</w:t>
      </w:r>
      <w:proofErr w:type="spellStart"/>
      <w:r w:rsidRPr="00EB4628">
        <w:rPr>
          <w:rFonts w:ascii="Times New Roman" w:hAnsi="Times New Roman" w:cs="Times New Roman"/>
          <w:szCs w:val="24"/>
        </w:rPr>
        <w:t>Қазақуниверситеті</w:t>
      </w:r>
      <w:proofErr w:type="spellEnd"/>
      <w:r w:rsidRPr="00EB4628">
        <w:rPr>
          <w:rFonts w:ascii="Times New Roman" w:hAnsi="Times New Roman" w:cs="Times New Roman"/>
          <w:szCs w:val="24"/>
        </w:rPr>
        <w:t>», 2014. – 162 с.</w:t>
      </w:r>
    </w:p>
    <w:p w14:paraId="6857D058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proofErr w:type="spellStart"/>
      <w:r w:rsidRPr="00EB4628">
        <w:rPr>
          <w:rFonts w:ascii="Times New Roman" w:hAnsi="Times New Roman" w:cs="Times New Roman"/>
          <w:szCs w:val="24"/>
        </w:rPr>
        <w:t>Камзанова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А.Т. Тенденции развития психологической науки: учебное </w:t>
      </w:r>
      <w:proofErr w:type="gramStart"/>
      <w:r w:rsidRPr="00EB4628">
        <w:rPr>
          <w:rFonts w:ascii="Times New Roman" w:hAnsi="Times New Roman" w:cs="Times New Roman"/>
          <w:szCs w:val="24"/>
        </w:rPr>
        <w:t>пособие.-</w:t>
      </w:r>
      <w:proofErr w:type="gramEnd"/>
      <w:r w:rsidRPr="00EB4628">
        <w:rPr>
          <w:rFonts w:ascii="Times New Roman" w:hAnsi="Times New Roman" w:cs="Times New Roman"/>
          <w:szCs w:val="24"/>
        </w:rPr>
        <w:t xml:space="preserve"> Алматы, </w:t>
      </w:r>
      <w:proofErr w:type="spellStart"/>
      <w:r w:rsidRPr="00EB4628">
        <w:rPr>
          <w:rFonts w:ascii="Times New Roman" w:hAnsi="Times New Roman" w:cs="Times New Roman"/>
          <w:szCs w:val="24"/>
        </w:rPr>
        <w:t>Қазақуниверситеті</w:t>
      </w:r>
      <w:proofErr w:type="spellEnd"/>
      <w:r w:rsidRPr="00EB4628">
        <w:rPr>
          <w:rFonts w:ascii="Times New Roman" w:hAnsi="Times New Roman" w:cs="Times New Roman"/>
          <w:szCs w:val="24"/>
        </w:rPr>
        <w:t>,  2016. – 138 с.</w:t>
      </w:r>
    </w:p>
    <w:p w14:paraId="0BE0B9BB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Котова, И.Б. Общая психология: Учебное пособие / И.Б. Котова, О.С. </w:t>
      </w:r>
      <w:proofErr w:type="spellStart"/>
      <w:r w:rsidRPr="00EB4628">
        <w:rPr>
          <w:rFonts w:ascii="Times New Roman" w:hAnsi="Times New Roman" w:cs="Times New Roman"/>
          <w:szCs w:val="24"/>
        </w:rPr>
        <w:t>Канаркевич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. - М.: Дашков и К, </w:t>
      </w:r>
      <w:proofErr w:type="spellStart"/>
      <w:r w:rsidRPr="00EB4628">
        <w:rPr>
          <w:rFonts w:ascii="Times New Roman" w:hAnsi="Times New Roman" w:cs="Times New Roman"/>
          <w:szCs w:val="24"/>
        </w:rPr>
        <w:t>Академцентр</w:t>
      </w:r>
      <w:proofErr w:type="spellEnd"/>
      <w:r w:rsidRPr="00EB4628">
        <w:rPr>
          <w:rFonts w:ascii="Times New Roman" w:hAnsi="Times New Roman" w:cs="Times New Roman"/>
          <w:szCs w:val="24"/>
        </w:rPr>
        <w:t>, 2013. - 480 c.</w:t>
      </w:r>
    </w:p>
    <w:p w14:paraId="4741F4C7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Немов, Р.С. Общая психология. В 3-х </w:t>
      </w:r>
      <w:proofErr w:type="spellStart"/>
      <w:r w:rsidRPr="00EB4628">
        <w:rPr>
          <w:rFonts w:ascii="Times New Roman" w:hAnsi="Times New Roman" w:cs="Times New Roman"/>
          <w:szCs w:val="24"/>
        </w:rPr>
        <w:t>т.Общая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психология: Учебник / Р.С. Немов. -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, 2012. - 2472 c.</w:t>
      </w:r>
    </w:p>
    <w:p w14:paraId="485858D3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proofErr w:type="spellStart"/>
      <w:r w:rsidRPr="00EB4628">
        <w:rPr>
          <w:rFonts w:ascii="Times New Roman" w:hAnsi="Times New Roman" w:cs="Times New Roman"/>
          <w:szCs w:val="24"/>
        </w:rPr>
        <w:t>Гиппенрейтер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Ю.Б. Введение в общую </w:t>
      </w:r>
      <w:proofErr w:type="gramStart"/>
      <w:r w:rsidRPr="00EB4628">
        <w:rPr>
          <w:rFonts w:ascii="Times New Roman" w:hAnsi="Times New Roman" w:cs="Times New Roman"/>
          <w:szCs w:val="24"/>
        </w:rPr>
        <w:t>психологию :</w:t>
      </w:r>
      <w:proofErr w:type="gramEnd"/>
      <w:r w:rsidRPr="00EB4628">
        <w:rPr>
          <w:rFonts w:ascii="Times New Roman" w:hAnsi="Times New Roman" w:cs="Times New Roman"/>
          <w:szCs w:val="24"/>
        </w:rPr>
        <w:t xml:space="preserve"> курс лекций : </w:t>
      </w:r>
      <w:proofErr w:type="spellStart"/>
      <w:r w:rsidRPr="00EB4628">
        <w:rPr>
          <w:rFonts w:ascii="Times New Roman" w:hAnsi="Times New Roman" w:cs="Times New Roman"/>
          <w:szCs w:val="24"/>
        </w:rPr>
        <w:t>учеб.пособие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для вузов / Ю.Б. </w:t>
      </w:r>
      <w:proofErr w:type="spellStart"/>
      <w:r w:rsidRPr="00EB4628">
        <w:rPr>
          <w:rFonts w:ascii="Times New Roman" w:hAnsi="Times New Roman" w:cs="Times New Roman"/>
          <w:szCs w:val="24"/>
        </w:rPr>
        <w:t>Гиппенрейтер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. - </w:t>
      </w:r>
      <w:proofErr w:type="gramStart"/>
      <w:r w:rsidRPr="00EB4628">
        <w:rPr>
          <w:rFonts w:ascii="Times New Roman" w:hAnsi="Times New Roman" w:cs="Times New Roman"/>
          <w:szCs w:val="24"/>
        </w:rPr>
        <w:t>М. :</w:t>
      </w:r>
      <w:proofErr w:type="spellStart"/>
      <w:r w:rsidRPr="00EB4628">
        <w:rPr>
          <w:rFonts w:ascii="Times New Roman" w:hAnsi="Times New Roman" w:cs="Times New Roman"/>
          <w:szCs w:val="24"/>
        </w:rPr>
        <w:t>ЧеРо</w:t>
      </w:r>
      <w:proofErr w:type="spellEnd"/>
      <w:proofErr w:type="gramEnd"/>
      <w:r w:rsidRPr="00EB4628">
        <w:rPr>
          <w:rFonts w:ascii="Times New Roman" w:hAnsi="Times New Roman" w:cs="Times New Roman"/>
          <w:szCs w:val="24"/>
        </w:rPr>
        <w:t xml:space="preserve"> : Омега-Л : МПСИ, 2006. - 334 с. </w:t>
      </w:r>
    </w:p>
    <w:p w14:paraId="00546B07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proofErr w:type="spellStart"/>
      <w:r w:rsidRPr="00EB4628">
        <w:rPr>
          <w:rFonts w:ascii="Times New Roman" w:hAnsi="Times New Roman" w:cs="Times New Roman"/>
          <w:szCs w:val="24"/>
        </w:rPr>
        <w:t>Рамендик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Д.М. Общая психология и психологический практикум / Д.М. </w:t>
      </w:r>
      <w:proofErr w:type="spellStart"/>
      <w:r w:rsidRPr="00EB4628">
        <w:rPr>
          <w:rFonts w:ascii="Times New Roman" w:hAnsi="Times New Roman" w:cs="Times New Roman"/>
          <w:szCs w:val="24"/>
        </w:rPr>
        <w:t>Рамендик</w:t>
      </w:r>
      <w:proofErr w:type="spellEnd"/>
      <w:r w:rsidRPr="00EB4628">
        <w:rPr>
          <w:rFonts w:ascii="Times New Roman" w:hAnsi="Times New Roman" w:cs="Times New Roman"/>
          <w:szCs w:val="24"/>
        </w:rPr>
        <w:t>. - М.: Форум, 2013. - 304 c.</w:t>
      </w:r>
    </w:p>
    <w:p w14:paraId="419A8CE3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lastRenderedPageBreak/>
        <w:t>Абрамова Г. С. Психология развития и возрастная психология. Учебник. — М.: Прометей. 2017. 708 с.</w:t>
      </w:r>
    </w:p>
    <w:p w14:paraId="611BB3C9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>Асмолов А. Г. Психология личности. культурно-историческое понимание развития человека. — М.: Смысл. 2019. 448 с.</w:t>
      </w:r>
    </w:p>
    <w:p w14:paraId="7ECD0DA4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proofErr w:type="spellStart"/>
      <w:r w:rsidRPr="00EB4628">
        <w:rPr>
          <w:rFonts w:ascii="Times New Roman" w:hAnsi="Times New Roman" w:cs="Times New Roman"/>
          <w:szCs w:val="24"/>
        </w:rPr>
        <w:t>Батюта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М. Б., Князева Т. Н. Возрастная психология. Учебное пособие. — М.: Деком. 2018. 240 с.</w:t>
      </w:r>
    </w:p>
    <w:p w14:paraId="1B9154CD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Владимир Степанов </w:t>
      </w:r>
      <w:proofErr w:type="spellStart"/>
      <w:r w:rsidRPr="00EB4628">
        <w:rPr>
          <w:rFonts w:ascii="Times New Roman" w:hAnsi="Times New Roman" w:cs="Times New Roman"/>
          <w:szCs w:val="24"/>
        </w:rPr>
        <w:t>Нейропедагогика</w:t>
      </w:r>
      <w:proofErr w:type="spellEnd"/>
      <w:r w:rsidRPr="00EB4628">
        <w:rPr>
          <w:rFonts w:ascii="Times New Roman" w:hAnsi="Times New Roman" w:cs="Times New Roman"/>
          <w:szCs w:val="24"/>
        </w:rPr>
        <w:t>. Мозг и эффективное развитие детей и взрослых. Учебное пособие. — М.: Академический Проект. 2020. 346 с.</w:t>
      </w:r>
    </w:p>
    <w:p w14:paraId="316EF8A4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proofErr w:type="spellStart"/>
      <w:r w:rsidRPr="00EB4628">
        <w:rPr>
          <w:rFonts w:ascii="Times New Roman" w:hAnsi="Times New Roman" w:cs="Times New Roman"/>
          <w:szCs w:val="24"/>
        </w:rPr>
        <w:t>Защиринская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О. В. Психология детей с задержкой психического развития. — М.: </w:t>
      </w:r>
      <w:proofErr w:type="spellStart"/>
      <w:r w:rsidRPr="00EB4628">
        <w:rPr>
          <w:rFonts w:ascii="Times New Roman" w:hAnsi="Times New Roman" w:cs="Times New Roman"/>
          <w:szCs w:val="24"/>
        </w:rPr>
        <w:t>Едиториал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УРСС. 2019. 166 с.</w:t>
      </w:r>
    </w:p>
    <w:p w14:paraId="09457FF3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>Неумоева-</w:t>
      </w:r>
      <w:proofErr w:type="spellStart"/>
      <w:r w:rsidRPr="00EB4628">
        <w:rPr>
          <w:rFonts w:ascii="Times New Roman" w:hAnsi="Times New Roman" w:cs="Times New Roman"/>
          <w:szCs w:val="24"/>
        </w:rPr>
        <w:t>Колчеданцева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Е. В. Возрастная психология и педагогика, </w:t>
      </w:r>
      <w:proofErr w:type="spellStart"/>
      <w:r w:rsidRPr="00EB4628">
        <w:rPr>
          <w:rFonts w:ascii="Times New Roman" w:hAnsi="Times New Roman" w:cs="Times New Roman"/>
          <w:szCs w:val="24"/>
        </w:rPr>
        <w:t>семьеведение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. Возрастное консультирование. Учебное пособие для СПО.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307 с.</w:t>
      </w:r>
    </w:p>
    <w:p w14:paraId="4A4A54FC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Николаева Е. И. Возрастная психология. леворукость у детей. Учебное пособие для СПО.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176 с.</w:t>
      </w:r>
    </w:p>
    <w:p w14:paraId="20AB1ADF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Обухова Л. Ф. Психология развития. Исследование ребенка от рождения до школы. Учебное пособие для академического бакалавриата.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275 с.</w:t>
      </w:r>
    </w:p>
    <w:p w14:paraId="5F328FE3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Обухова Л. Ф. Психология развития. Исследование ребенка от рождения до школы. Учебное пособие для СПО.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276 с.</w:t>
      </w:r>
    </w:p>
    <w:p w14:paraId="31C6DE1E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Подольский А. И., </w:t>
      </w:r>
      <w:proofErr w:type="spellStart"/>
      <w:r w:rsidRPr="00EB4628">
        <w:rPr>
          <w:rFonts w:ascii="Times New Roman" w:hAnsi="Times New Roman" w:cs="Times New Roman"/>
          <w:szCs w:val="24"/>
        </w:rPr>
        <w:t>Идобаева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О. А. Психология развития. Психоэмоциональное благополучие детей и подростков. Учебное пособие для вузов.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124 с.</w:t>
      </w:r>
    </w:p>
    <w:p w14:paraId="3543F8E5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Психология развития и возрастная психология. Учебник и практикум для прикладного бакалавриата / ред. </w:t>
      </w:r>
      <w:proofErr w:type="spellStart"/>
      <w:r w:rsidRPr="00EB4628">
        <w:rPr>
          <w:rFonts w:ascii="Times New Roman" w:hAnsi="Times New Roman" w:cs="Times New Roman"/>
          <w:szCs w:val="24"/>
        </w:rPr>
        <w:t>Головей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Л. А.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414 с.</w:t>
      </w:r>
    </w:p>
    <w:p w14:paraId="0BB0346C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Руденский Е. В. Психология отклоняющегося развития. Учебное пособие для вузов.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392 с.</w:t>
      </w:r>
    </w:p>
    <w:p w14:paraId="01D7D4CD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Склярова Т. В., Носкова Н. В. Общая, возрастная и педагогическая психология. Учебник и практикум для академического бакалавриата.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236 с.</w:t>
      </w:r>
    </w:p>
    <w:p w14:paraId="500B6D7A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Солдатова Е. Л., Лаврова Г. Н. Психология развития и возрастная психология. Онтогенез и </w:t>
      </w:r>
      <w:proofErr w:type="spellStart"/>
      <w:r w:rsidRPr="00EB4628">
        <w:rPr>
          <w:rFonts w:ascii="Times New Roman" w:hAnsi="Times New Roman" w:cs="Times New Roman"/>
          <w:szCs w:val="24"/>
        </w:rPr>
        <w:t>дизонтогенез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. Учебник для бакалавриата и специалитета.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384 с.</w:t>
      </w:r>
    </w:p>
    <w:p w14:paraId="6173B338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Толстых Н. Н., Кулагина И. Ю., </w:t>
      </w:r>
      <w:proofErr w:type="spellStart"/>
      <w:r w:rsidRPr="00EB4628">
        <w:rPr>
          <w:rFonts w:ascii="Times New Roman" w:hAnsi="Times New Roman" w:cs="Times New Roman"/>
          <w:szCs w:val="24"/>
        </w:rPr>
        <w:t>Апасова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Е. В. Социальная возрастная психология. Учебное пособие. — М.: Академический Проект. 2019. 346 с.</w:t>
      </w:r>
    </w:p>
    <w:p w14:paraId="2EAF4A47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>Чекина Л. Ф. Психология развития. Учебное пособие. — М.: Лань. 2018. 304 с.</w:t>
      </w:r>
    </w:p>
    <w:p w14:paraId="15C164F4" w14:textId="77777777" w:rsidR="00EB4628" w:rsidRPr="00EB4628" w:rsidRDefault="00EB4628" w:rsidP="00EB4628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Чернявская А. Г. Психология и </w:t>
      </w:r>
      <w:proofErr w:type="spellStart"/>
      <w:r w:rsidRPr="00EB4628">
        <w:rPr>
          <w:rFonts w:ascii="Times New Roman" w:hAnsi="Times New Roman" w:cs="Times New Roman"/>
          <w:szCs w:val="24"/>
        </w:rPr>
        <w:t>андрогогика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лиц пожилого возраста. Учебное пособие для СПО.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2019. 174 с.</w:t>
      </w:r>
    </w:p>
    <w:p w14:paraId="374AB258" w14:textId="77777777" w:rsidR="006C35CF" w:rsidRDefault="00EB4628" w:rsidP="00544486">
      <w:pPr>
        <w:numPr>
          <w:ilvl w:val="0"/>
          <w:numId w:val="28"/>
        </w:numPr>
        <w:spacing w:after="0" w:line="240" w:lineRule="auto"/>
        <w:ind w:left="253" w:hanging="253"/>
        <w:rPr>
          <w:rFonts w:ascii="Times New Roman" w:hAnsi="Times New Roman" w:cs="Times New Roman"/>
          <w:szCs w:val="24"/>
        </w:rPr>
      </w:pPr>
      <w:r w:rsidRPr="00EB4628">
        <w:rPr>
          <w:rFonts w:ascii="Times New Roman" w:hAnsi="Times New Roman" w:cs="Times New Roman"/>
          <w:szCs w:val="24"/>
        </w:rPr>
        <w:t xml:space="preserve">Шапошникова Т. Е., Шапошников В. А., </w:t>
      </w:r>
      <w:proofErr w:type="spellStart"/>
      <w:r w:rsidRPr="00EB4628">
        <w:rPr>
          <w:rFonts w:ascii="Times New Roman" w:hAnsi="Times New Roman" w:cs="Times New Roman"/>
          <w:szCs w:val="24"/>
        </w:rPr>
        <w:t>Корчуганов</w:t>
      </w:r>
      <w:proofErr w:type="spellEnd"/>
      <w:r w:rsidRPr="00EB4628">
        <w:rPr>
          <w:rFonts w:ascii="Times New Roman" w:hAnsi="Times New Roman" w:cs="Times New Roman"/>
          <w:szCs w:val="24"/>
        </w:rPr>
        <w:t xml:space="preserve"> В. А. Возрастная психология и педагогика. Учебник и практикум для СПО. — М.: </w:t>
      </w:r>
      <w:proofErr w:type="spellStart"/>
      <w:r w:rsidRPr="00EB4628">
        <w:rPr>
          <w:rFonts w:ascii="Times New Roman" w:hAnsi="Times New Roman" w:cs="Times New Roman"/>
          <w:szCs w:val="24"/>
        </w:rPr>
        <w:t>Юрайт</w:t>
      </w:r>
      <w:proofErr w:type="spellEnd"/>
      <w:r w:rsidRPr="00EB4628">
        <w:rPr>
          <w:rFonts w:ascii="Times New Roman" w:hAnsi="Times New Roman" w:cs="Times New Roman"/>
          <w:szCs w:val="24"/>
        </w:rPr>
        <w:t>. 2018. 218 с.</w:t>
      </w:r>
    </w:p>
    <w:p w14:paraId="47A89B4E" w14:textId="77777777" w:rsidR="00EB4628" w:rsidRPr="00EB4628" w:rsidRDefault="00EB4628" w:rsidP="00EB4628">
      <w:pPr>
        <w:spacing w:after="0" w:line="240" w:lineRule="auto"/>
        <w:ind w:left="253" w:firstLine="0"/>
        <w:rPr>
          <w:rFonts w:ascii="Times New Roman" w:hAnsi="Times New Roman" w:cs="Times New Roman"/>
          <w:szCs w:val="24"/>
        </w:rPr>
      </w:pPr>
    </w:p>
    <w:p w14:paraId="2A5AE82A" w14:textId="77777777" w:rsidR="00A9756A" w:rsidRPr="00D904B2" w:rsidRDefault="00A9756A" w:rsidP="00544486">
      <w:pPr>
        <w:pStyle w:val="a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904B2">
        <w:rPr>
          <w:rFonts w:ascii="Times New Roman" w:hAnsi="Times New Roman"/>
          <w:b/>
          <w:sz w:val="24"/>
          <w:szCs w:val="24"/>
          <w:lang w:val="kk-KZ"/>
        </w:rPr>
        <w:t xml:space="preserve">Интернет-ресурсы: </w:t>
      </w:r>
    </w:p>
    <w:p w14:paraId="7C894B27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>http://psychology-online.net - сайт «Научная и популярная психология</w:t>
      </w:r>
    </w:p>
    <w:p w14:paraId="3A150457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 xml:space="preserve">http://flogiston.ru - сайт «Флогистон. Психология из первых рук». </w:t>
      </w:r>
    </w:p>
    <w:p w14:paraId="53544A1B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>psi.webzone.ru - сайт под названием «Психологический словарь».</w:t>
      </w:r>
    </w:p>
    <w:p w14:paraId="63ABD91B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 xml:space="preserve">http://azps.ru   А.Я.  Психология   -  статьи,  тесты,  тренинги,  словарь,  хрестоматия,  классификации,  новости. </w:t>
      </w:r>
    </w:p>
    <w:p w14:paraId="52B4BED8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>Вопросы психологии http://www.voppsy.ru</w:t>
      </w:r>
    </w:p>
    <w:p w14:paraId="7B0A3CBB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>Психология.ру http://www.psychology.ru</w:t>
      </w:r>
    </w:p>
    <w:p w14:paraId="52C8D116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>Психологический журнал http://hsychol.ras.ru/08.shtml</w:t>
      </w:r>
    </w:p>
    <w:p w14:paraId="7D0A1C45" w14:textId="77777777" w:rsidR="00A9756A" w:rsidRPr="00A9756A" w:rsidRDefault="00A9756A" w:rsidP="00544486">
      <w:pPr>
        <w:pStyle w:val="a8"/>
        <w:jc w:val="both"/>
        <w:rPr>
          <w:rFonts w:ascii="Times New Roman" w:hAnsi="Times New Roman"/>
          <w:sz w:val="24"/>
          <w:szCs w:val="24"/>
          <w:lang w:val="kk-KZ"/>
        </w:rPr>
      </w:pPr>
      <w:r w:rsidRPr="00A9756A">
        <w:rPr>
          <w:rFonts w:ascii="Times New Roman" w:hAnsi="Times New Roman"/>
          <w:sz w:val="24"/>
          <w:szCs w:val="24"/>
          <w:lang w:val="kk-KZ"/>
        </w:rPr>
        <w:t xml:space="preserve">Психологический словарь </w:t>
      </w:r>
      <w:r w:rsidR="006F4871">
        <w:fldChar w:fldCharType="begin"/>
      </w:r>
      <w:r w:rsidR="006F4871">
        <w:instrText xml:space="preserve"> HYPERLINK "http://psi.webzone.ru" </w:instrText>
      </w:r>
      <w:r w:rsidR="006F4871">
        <w:fldChar w:fldCharType="separate"/>
      </w:r>
      <w:r w:rsidRPr="00A9756A">
        <w:rPr>
          <w:rStyle w:val="a7"/>
          <w:rFonts w:ascii="Times New Roman" w:hAnsi="Times New Roman"/>
          <w:sz w:val="24"/>
          <w:szCs w:val="24"/>
          <w:lang w:val="kk-KZ"/>
        </w:rPr>
        <w:t>http://psi.webzone.ru</w:t>
      </w:r>
      <w:r w:rsidR="006F4871">
        <w:rPr>
          <w:rStyle w:val="a7"/>
          <w:rFonts w:ascii="Times New Roman" w:hAnsi="Times New Roman"/>
          <w:sz w:val="24"/>
          <w:szCs w:val="24"/>
          <w:lang w:val="kk-KZ"/>
        </w:rPr>
        <w:fldChar w:fldCharType="end"/>
      </w:r>
      <w:r w:rsidRPr="00A9756A">
        <w:rPr>
          <w:rFonts w:ascii="Times New Roman" w:hAnsi="Times New Roman"/>
          <w:sz w:val="24"/>
          <w:szCs w:val="24"/>
          <w:lang w:val="kk-KZ"/>
        </w:rPr>
        <w:t>.</w:t>
      </w:r>
    </w:p>
    <w:p w14:paraId="07EB76C2" w14:textId="77777777" w:rsidR="00B32F88" w:rsidRPr="00A9756A" w:rsidRDefault="00B32F88" w:rsidP="00E0154B">
      <w:pPr>
        <w:ind w:left="0" w:firstLine="0"/>
        <w:rPr>
          <w:rFonts w:ascii="Times New Roman" w:hAnsi="Times New Roman" w:cs="Times New Roman"/>
          <w:szCs w:val="24"/>
        </w:rPr>
      </w:pPr>
    </w:p>
    <w:p w14:paraId="6F37B555" w14:textId="77777777" w:rsidR="00EB4628" w:rsidRDefault="00EB4628" w:rsidP="00EB4628">
      <w:pPr>
        <w:widowControl w:val="0"/>
        <w:shd w:val="clear" w:color="auto" w:fill="FFFFFF"/>
        <w:tabs>
          <w:tab w:val="left" w:pos="1243"/>
        </w:tabs>
      </w:pPr>
    </w:p>
    <w:p w14:paraId="47347B4F" w14:textId="77777777" w:rsidR="00560C19" w:rsidRPr="004F313A" w:rsidRDefault="00560C19" w:rsidP="00560C19">
      <w:pPr>
        <w:pStyle w:val="2"/>
        <w:kinsoku w:val="0"/>
        <w:overflowPunct w:val="0"/>
        <w:ind w:left="940"/>
        <w:rPr>
          <w:rFonts w:ascii="Times New Roman" w:eastAsia="Calibri" w:hAnsi="Times New Roman" w:cs="Times New Roman"/>
          <w:color w:val="auto"/>
          <w:sz w:val="24"/>
          <w:szCs w:val="24"/>
          <w:lang w:val="kk-KZ" w:eastAsia="en-US"/>
        </w:rPr>
      </w:pPr>
      <w:r>
        <w:t xml:space="preserve">  </w:t>
      </w:r>
    </w:p>
    <w:p w14:paraId="436B623C" w14:textId="77777777" w:rsidR="004F313A" w:rsidRDefault="004F313A" w:rsidP="00560C19">
      <w:pPr>
        <w:pStyle w:val="2"/>
        <w:kinsoku w:val="0"/>
        <w:overflowPunct w:val="0"/>
        <w:ind w:left="940"/>
        <w:rPr>
          <w:rFonts w:ascii="Times New Roman" w:eastAsia="Calibri" w:hAnsi="Times New Roman" w:cs="Times New Roman"/>
          <w:color w:val="auto"/>
          <w:sz w:val="24"/>
          <w:szCs w:val="24"/>
          <w:lang w:val="kk-KZ" w:eastAsia="en-US"/>
        </w:rPr>
      </w:pPr>
    </w:p>
    <w:p w14:paraId="09A47E27" w14:textId="77777777" w:rsidR="004F313A" w:rsidRDefault="004F313A" w:rsidP="00560C19">
      <w:pPr>
        <w:pStyle w:val="2"/>
        <w:kinsoku w:val="0"/>
        <w:overflowPunct w:val="0"/>
        <w:ind w:left="940"/>
        <w:rPr>
          <w:rFonts w:ascii="Times New Roman" w:eastAsia="Calibri" w:hAnsi="Times New Roman" w:cs="Times New Roman"/>
          <w:color w:val="auto"/>
          <w:sz w:val="24"/>
          <w:szCs w:val="24"/>
          <w:lang w:val="kk-KZ" w:eastAsia="en-US"/>
        </w:rPr>
      </w:pPr>
    </w:p>
    <w:p w14:paraId="0688564B" w14:textId="77777777" w:rsidR="004F313A" w:rsidRDefault="004F313A" w:rsidP="00560C19">
      <w:pPr>
        <w:pStyle w:val="2"/>
        <w:kinsoku w:val="0"/>
        <w:overflowPunct w:val="0"/>
        <w:ind w:left="940"/>
        <w:rPr>
          <w:rFonts w:ascii="Times New Roman" w:eastAsia="Calibri" w:hAnsi="Times New Roman" w:cs="Times New Roman"/>
          <w:color w:val="auto"/>
          <w:sz w:val="24"/>
          <w:szCs w:val="24"/>
          <w:lang w:val="kk-KZ" w:eastAsia="en-US"/>
        </w:rPr>
      </w:pPr>
    </w:p>
    <w:p w14:paraId="37633099" w14:textId="77777777" w:rsidR="00560C19" w:rsidRPr="004F313A" w:rsidRDefault="00560C19" w:rsidP="00560C19">
      <w:pPr>
        <w:pStyle w:val="2"/>
        <w:kinsoku w:val="0"/>
        <w:overflowPunct w:val="0"/>
        <w:ind w:left="940"/>
        <w:rPr>
          <w:rFonts w:ascii="Times New Roman" w:eastAsia="Calibri" w:hAnsi="Times New Roman" w:cs="Times New Roman"/>
          <w:color w:val="auto"/>
          <w:sz w:val="24"/>
          <w:szCs w:val="24"/>
          <w:lang w:val="kk-KZ" w:eastAsia="en-US"/>
        </w:rPr>
        <w:sectPr w:rsidR="00560C19" w:rsidRPr="004F313A">
          <w:pgSz w:w="11910" w:h="16840"/>
          <w:pgMar w:top="1040" w:right="620" w:bottom="920" w:left="1480" w:header="0" w:footer="728" w:gutter="0"/>
          <w:cols w:space="720"/>
          <w:noEndnote/>
        </w:sectPr>
      </w:pPr>
    </w:p>
    <w:p w14:paraId="734C1DA5" w14:textId="77777777" w:rsidR="004F313A" w:rsidRPr="004F313A" w:rsidRDefault="004F313A" w:rsidP="004F313A">
      <w:pPr>
        <w:pStyle w:val="2"/>
        <w:kinsoku w:val="0"/>
        <w:overflowPunct w:val="0"/>
        <w:ind w:left="94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kk-KZ" w:eastAsia="en-US"/>
        </w:rPr>
      </w:pPr>
      <w:r w:rsidRPr="004F313A">
        <w:rPr>
          <w:rFonts w:ascii="Times New Roman" w:eastAsia="Calibri" w:hAnsi="Times New Roman" w:cs="Times New Roman"/>
          <w:b/>
          <w:color w:val="auto"/>
          <w:sz w:val="24"/>
          <w:szCs w:val="24"/>
          <w:lang w:val="kk-KZ" w:eastAsia="en-US"/>
        </w:rPr>
        <w:lastRenderedPageBreak/>
        <w:t>МЕТОДИЧЕСКИЕ УКАЗАНИЯ К ЭКЗАМЕНУ</w:t>
      </w:r>
    </w:p>
    <w:p w14:paraId="4A1A2865" w14:textId="77777777" w:rsidR="00560C19" w:rsidRPr="004F313A" w:rsidRDefault="00560C19" w:rsidP="004F313A">
      <w:pPr>
        <w:pStyle w:val="a3"/>
        <w:kinsoku w:val="0"/>
        <w:overflowPunct w:val="0"/>
        <w:spacing w:before="66"/>
        <w:ind w:left="580"/>
      </w:pPr>
      <w:r>
        <w:rPr>
          <w:b/>
          <w:bCs/>
          <w:i/>
          <w:iCs/>
        </w:rPr>
        <w:t>Формат проведения</w:t>
      </w:r>
      <w:r>
        <w:t>: письменный экзамен в он</w:t>
      </w:r>
      <w:r w:rsidR="004F313A">
        <w:t xml:space="preserve">лайн режиме в системе </w:t>
      </w:r>
      <w:proofErr w:type="spellStart"/>
      <w:r w:rsidR="004F313A">
        <w:t>Univer</w:t>
      </w:r>
      <w:proofErr w:type="spellEnd"/>
      <w:r w:rsidR="004F313A">
        <w:t>.</w:t>
      </w:r>
    </w:p>
    <w:p w14:paraId="688C826E" w14:textId="77777777" w:rsidR="00560C19" w:rsidRDefault="00560C19" w:rsidP="00560C19">
      <w:pPr>
        <w:pStyle w:val="a3"/>
        <w:kinsoku w:val="0"/>
        <w:overflowPunct w:val="0"/>
        <w:spacing w:line="241" w:lineRule="exact"/>
        <w:ind w:left="580"/>
      </w:pPr>
      <w:r>
        <w:t>Задания будут индивидуальными для каждого студента: 3 вопроса.</w:t>
      </w:r>
    </w:p>
    <w:p w14:paraId="7174AAB2" w14:textId="77777777" w:rsidR="00560C19" w:rsidRDefault="00560C19" w:rsidP="00560C19">
      <w:pPr>
        <w:pStyle w:val="a3"/>
        <w:kinsoku w:val="0"/>
        <w:overflowPunct w:val="0"/>
        <w:spacing w:before="2"/>
        <w:ind w:left="580"/>
      </w:pPr>
      <w:r>
        <w:rPr>
          <w:b/>
          <w:bCs/>
          <w:i/>
          <w:iCs/>
        </w:rPr>
        <w:t>Дата и время сдачи</w:t>
      </w:r>
      <w:r>
        <w:rPr>
          <w:b/>
          <w:bCs/>
        </w:rPr>
        <w:t xml:space="preserve">: </w:t>
      </w:r>
      <w:r>
        <w:t>согласно расписания зимней экзаменационной сессии</w:t>
      </w:r>
    </w:p>
    <w:p w14:paraId="23C56EB8" w14:textId="77777777" w:rsidR="00560C19" w:rsidRDefault="00560C19" w:rsidP="00560C19">
      <w:pPr>
        <w:pStyle w:val="a3"/>
        <w:kinsoku w:val="0"/>
        <w:overflowPunct w:val="0"/>
        <w:ind w:left="580"/>
      </w:pPr>
      <w:r>
        <w:rPr>
          <w:b/>
          <w:bCs/>
          <w:i/>
          <w:iCs/>
        </w:rPr>
        <w:t>Время на выполнение задания</w:t>
      </w:r>
      <w:r>
        <w:rPr>
          <w:b/>
          <w:bCs/>
        </w:rPr>
        <w:t xml:space="preserve">: </w:t>
      </w:r>
      <w:r>
        <w:t>120 минут (2 часа)</w:t>
      </w:r>
    </w:p>
    <w:p w14:paraId="68354CA7" w14:textId="77777777" w:rsidR="00560C19" w:rsidRDefault="00560C19" w:rsidP="00560C19">
      <w:pPr>
        <w:pStyle w:val="a3"/>
        <w:kinsoku w:val="0"/>
        <w:overflowPunct w:val="0"/>
        <w:spacing w:before="73" w:line="237" w:lineRule="auto"/>
        <w:ind w:lef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B5BFB5" wp14:editId="33882765">
                <wp:simplePos x="0" y="0"/>
                <wp:positionH relativeFrom="page">
                  <wp:posOffset>1914525</wp:posOffset>
                </wp:positionH>
                <wp:positionV relativeFrom="paragraph">
                  <wp:posOffset>217170</wp:posOffset>
                </wp:positionV>
                <wp:extent cx="530860" cy="180340"/>
                <wp:effectExtent l="0" t="0" r="2540" b="254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" cy="180340"/>
                        </a:xfrm>
                        <a:custGeom>
                          <a:avLst/>
                          <a:gdLst>
                            <a:gd name="T0" fmla="*/ 0 w 836"/>
                            <a:gd name="T1" fmla="*/ 283 h 284"/>
                            <a:gd name="T2" fmla="*/ 835 w 836"/>
                            <a:gd name="T3" fmla="*/ 283 h 284"/>
                            <a:gd name="T4" fmla="*/ 835 w 836"/>
                            <a:gd name="T5" fmla="*/ 0 h 284"/>
                            <a:gd name="T6" fmla="*/ 0 w 836"/>
                            <a:gd name="T7" fmla="*/ 0 h 284"/>
                            <a:gd name="T8" fmla="*/ 0 w 836"/>
                            <a:gd name="T9" fmla="*/ 283 h 2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6" h="284">
                              <a:moveTo>
                                <a:pt x="0" y="283"/>
                              </a:moveTo>
                              <a:lnTo>
                                <a:pt x="835" y="283"/>
                              </a:lnTo>
                              <a:lnTo>
                                <a:pt x="83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BCB5B" id="Полилиния 1" o:spid="_x0000_s1026" style="position:absolute;margin-left:150.75pt;margin-top:17.1pt;width:41.8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" o:allowincell="f" path="m,283r835,l835,,,,,283xe" fillcolor="#f8f8f8" stroked="f">
                <v:path arrowok="t" o:connecttype="custom" o:connectlocs="0,179705;530225,179705;530225,0;0,0;0,179705" o:connectangles="0,0,0,0,0"/>
                <w10:wrap anchorx="page"/>
              </v:shape>
            </w:pict>
          </mc:Fallback>
        </mc:AlternateContent>
      </w:r>
      <w:r>
        <w:rPr>
          <w:b/>
          <w:bCs/>
          <w:i/>
          <w:iCs/>
        </w:rPr>
        <w:t>Минимальные технические требования</w:t>
      </w:r>
      <w:r>
        <w:rPr>
          <w:b/>
          <w:bCs/>
        </w:rPr>
        <w:t xml:space="preserve">: </w:t>
      </w:r>
      <w:r>
        <w:t>наличие интернета и дос</w:t>
      </w:r>
      <w:r w:rsidR="004F313A">
        <w:t xml:space="preserve">тупа в систему </w:t>
      </w:r>
      <w:proofErr w:type="spellStart"/>
      <w:r w:rsidR="004F313A">
        <w:t>Univer</w:t>
      </w:r>
      <w:proofErr w:type="spellEnd"/>
      <w:r w:rsidR="004F313A">
        <w:t>,</w:t>
      </w:r>
      <w:r>
        <w:t xml:space="preserve"> текстовый редактор WORD.</w:t>
      </w:r>
    </w:p>
    <w:p w14:paraId="5FCA8B44" w14:textId="77777777" w:rsidR="00560C19" w:rsidRDefault="00560C19" w:rsidP="00560C19">
      <w:pPr>
        <w:pStyle w:val="a3"/>
        <w:kinsoku w:val="0"/>
        <w:overflowPunct w:val="0"/>
        <w:spacing w:before="5"/>
      </w:pPr>
    </w:p>
    <w:p w14:paraId="784D9F6B" w14:textId="77777777" w:rsidR="00560C19" w:rsidRPr="004F313A" w:rsidRDefault="004F313A" w:rsidP="00560C19">
      <w:pPr>
        <w:pStyle w:val="3"/>
        <w:kinsoku w:val="0"/>
        <w:overflowPunct w:val="0"/>
        <w:spacing w:line="275" w:lineRule="exact"/>
        <w:rPr>
          <w:rFonts w:ascii="Times New Roman" w:eastAsia="Times New Roman" w:hAnsi="Times New Roman" w:cs="Times New Roman"/>
          <w:color w:val="auto"/>
        </w:rPr>
      </w:pPr>
      <w:r w:rsidRPr="004F313A"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560C19" w:rsidRPr="004F313A">
        <w:rPr>
          <w:rFonts w:ascii="Times New Roman" w:eastAsia="Times New Roman" w:hAnsi="Times New Roman" w:cs="Times New Roman"/>
          <w:color w:val="auto"/>
        </w:rPr>
        <w:t>Критерии выставления оценок по дисциплине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14:paraId="54E9C567" w14:textId="77777777" w:rsidR="00560C19" w:rsidRPr="004F313A" w:rsidRDefault="00560C19" w:rsidP="00560C19">
      <w:pPr>
        <w:pStyle w:val="ac"/>
        <w:widowControl w:val="0"/>
        <w:numPr>
          <w:ilvl w:val="0"/>
          <w:numId w:val="34"/>
        </w:numPr>
        <w:tabs>
          <w:tab w:val="left" w:pos="763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hanging="182"/>
        <w:contextualSpacing w:val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4F313A">
        <w:rPr>
          <w:rFonts w:ascii="Times New Roman" w:eastAsia="Times New Roman" w:hAnsi="Times New Roman" w:cs="Times New Roman"/>
          <w:color w:val="auto"/>
          <w:szCs w:val="24"/>
        </w:rPr>
        <w:t>вопрос оценивается в 30 баллов</w:t>
      </w:r>
    </w:p>
    <w:p w14:paraId="2746F23C" w14:textId="77777777" w:rsidR="00560C19" w:rsidRPr="004F313A" w:rsidRDefault="00560C19" w:rsidP="00560C19">
      <w:pPr>
        <w:pStyle w:val="ac"/>
        <w:widowControl w:val="0"/>
        <w:numPr>
          <w:ilvl w:val="0"/>
          <w:numId w:val="34"/>
        </w:numPr>
        <w:tabs>
          <w:tab w:val="left" w:pos="763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hanging="182"/>
        <w:contextualSpacing w:val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4F313A">
        <w:rPr>
          <w:rFonts w:ascii="Times New Roman" w:eastAsia="Times New Roman" w:hAnsi="Times New Roman" w:cs="Times New Roman"/>
          <w:color w:val="auto"/>
          <w:szCs w:val="24"/>
        </w:rPr>
        <w:t>и 3 вопросы по 35 баллов</w:t>
      </w:r>
    </w:p>
    <w:p w14:paraId="67C7BE43" w14:textId="77777777" w:rsidR="00560C19" w:rsidRDefault="00560C19" w:rsidP="00560C19">
      <w:pPr>
        <w:pStyle w:val="a3"/>
        <w:kinsoku w:val="0"/>
        <w:overflowPunct w:val="0"/>
        <w:spacing w:before="3"/>
        <w:ind w:left="580"/>
      </w:pPr>
      <w:r>
        <w:t>Итого максимум вы можете набрать 100 баллов.</w:t>
      </w:r>
    </w:p>
    <w:p w14:paraId="74DB01B4" w14:textId="77777777" w:rsidR="00560C19" w:rsidRPr="004F313A" w:rsidRDefault="00560C19" w:rsidP="00560C19">
      <w:pPr>
        <w:pStyle w:val="a3"/>
        <w:kinsoku w:val="0"/>
        <w:overflowPunct w:val="0"/>
        <w:spacing w:before="1"/>
      </w:pPr>
    </w:p>
    <w:p w14:paraId="10DD4FC7" w14:textId="77777777" w:rsidR="00560C19" w:rsidRPr="004F313A" w:rsidRDefault="00560C19" w:rsidP="00560C19">
      <w:pPr>
        <w:pStyle w:val="3"/>
        <w:kinsoku w:val="0"/>
        <w:overflowPunct w:val="0"/>
        <w:ind w:left="3173"/>
        <w:rPr>
          <w:rFonts w:ascii="Times New Roman" w:eastAsia="Times New Roman" w:hAnsi="Times New Roman" w:cs="Times New Roman"/>
          <w:b/>
          <w:color w:val="auto"/>
        </w:rPr>
      </w:pPr>
      <w:bookmarkStart w:id="0" w:name="Критерии_выставления_оценок:"/>
      <w:bookmarkEnd w:id="0"/>
      <w:r w:rsidRPr="004F313A">
        <w:rPr>
          <w:rFonts w:ascii="Times New Roman" w:eastAsia="Times New Roman" w:hAnsi="Times New Roman" w:cs="Times New Roman"/>
          <w:b/>
          <w:color w:val="auto"/>
        </w:rPr>
        <w:t>Критерии выставления оценок:</w:t>
      </w:r>
    </w:p>
    <w:p w14:paraId="154A42AA" w14:textId="77777777" w:rsidR="00560C19" w:rsidRDefault="00560C19" w:rsidP="00560C19">
      <w:pPr>
        <w:pStyle w:val="a3"/>
        <w:kinsoku w:val="0"/>
        <w:overflowPunct w:val="0"/>
        <w:spacing w:before="5"/>
        <w:rPr>
          <w:b/>
          <w:bCs/>
          <w:i/>
          <w:iCs/>
          <w:sz w:val="5"/>
          <w:szCs w:val="5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6685"/>
      </w:tblGrid>
      <w:tr w:rsidR="00560C19" w14:paraId="76B29A36" w14:textId="77777777" w:rsidTr="006807DC">
        <w:trPr>
          <w:trHeight w:val="55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1E2A" w14:textId="77777777" w:rsidR="00560C19" w:rsidRDefault="00560C19" w:rsidP="006807DC">
            <w:pPr>
              <w:pStyle w:val="TableParagraph"/>
              <w:kinsoku w:val="0"/>
              <w:overflowPunct w:val="0"/>
              <w:spacing w:line="273" w:lineRule="exact"/>
              <w:ind w:left="677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2A1D" w14:textId="77777777" w:rsidR="00560C19" w:rsidRDefault="00560C19" w:rsidP="006807DC">
            <w:pPr>
              <w:pStyle w:val="TableParagraph"/>
              <w:kinsoku w:val="0"/>
              <w:overflowPunct w:val="0"/>
              <w:spacing w:line="273" w:lineRule="exact"/>
              <w:ind w:left="677"/>
              <w:rPr>
                <w:b/>
                <w:bCs/>
              </w:rPr>
            </w:pPr>
            <w:r>
              <w:rPr>
                <w:b/>
                <w:bCs/>
              </w:rPr>
              <w:t>Критерии</w:t>
            </w:r>
          </w:p>
        </w:tc>
      </w:tr>
      <w:tr w:rsidR="00560C19" w14:paraId="0A412ADD" w14:textId="77777777" w:rsidTr="006807DC">
        <w:trPr>
          <w:trHeight w:val="165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F73D" w14:textId="77777777" w:rsidR="00560C19" w:rsidRDefault="00560C19" w:rsidP="006807DC">
            <w:pPr>
              <w:pStyle w:val="TableParagraph"/>
              <w:kinsoku w:val="0"/>
              <w:overflowPunct w:val="0"/>
              <w:spacing w:line="273" w:lineRule="exact"/>
              <w:ind w:left="677"/>
              <w:rPr>
                <w:b/>
                <w:bCs/>
              </w:rPr>
            </w:pPr>
            <w:r>
              <w:rPr>
                <w:b/>
                <w:bCs/>
              </w:rPr>
              <w:t>Отлично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AF1D" w14:textId="77777777" w:rsidR="00560C19" w:rsidRDefault="00560C19" w:rsidP="00560C19">
            <w:pPr>
              <w:pStyle w:val="TableParagraph"/>
              <w:numPr>
                <w:ilvl w:val="0"/>
                <w:numId w:val="33"/>
              </w:numPr>
              <w:tabs>
                <w:tab w:val="left" w:pos="629"/>
              </w:tabs>
              <w:kinsoku w:val="0"/>
              <w:overflowPunct w:val="0"/>
              <w:spacing w:line="242" w:lineRule="auto"/>
              <w:ind w:right="87" w:firstLine="178"/>
            </w:pPr>
            <w:r>
              <w:t>Даны правильные и полные ответы на все вопросы, проверяющие функциональные и системные</w:t>
            </w:r>
            <w:r>
              <w:rPr>
                <w:spacing w:val="-6"/>
              </w:rPr>
              <w:t xml:space="preserve"> </w:t>
            </w:r>
            <w:r>
              <w:t>компетенции;</w:t>
            </w:r>
          </w:p>
          <w:p w14:paraId="7F4197BD" w14:textId="77777777" w:rsidR="00560C19" w:rsidRDefault="00560C19" w:rsidP="00560C19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kinsoku w:val="0"/>
              <w:overflowPunct w:val="0"/>
              <w:spacing w:line="271" w:lineRule="exact"/>
              <w:ind w:left="532" w:hanging="244"/>
            </w:pPr>
            <w:r>
              <w:t>Полностью решено практическое</w:t>
            </w:r>
            <w:r>
              <w:rPr>
                <w:spacing w:val="-2"/>
              </w:rPr>
              <w:t xml:space="preserve"> </w:t>
            </w:r>
            <w:r>
              <w:t>задание;</w:t>
            </w:r>
          </w:p>
          <w:p w14:paraId="1267344F" w14:textId="77777777" w:rsidR="00560C19" w:rsidRDefault="00560C19" w:rsidP="00560C19">
            <w:pPr>
              <w:pStyle w:val="TableParagraph"/>
              <w:numPr>
                <w:ilvl w:val="0"/>
                <w:numId w:val="33"/>
              </w:numPr>
              <w:tabs>
                <w:tab w:val="left" w:pos="576"/>
              </w:tabs>
              <w:kinsoku w:val="0"/>
              <w:overflowPunct w:val="0"/>
              <w:spacing w:line="237" w:lineRule="auto"/>
              <w:ind w:right="98" w:firstLine="178"/>
            </w:pPr>
            <w:r>
              <w:t>Материал изложен грамотно с соблюдением логической последовательности;</w:t>
            </w:r>
          </w:p>
          <w:p w14:paraId="1C4E7DEA" w14:textId="77777777" w:rsidR="00560C19" w:rsidRDefault="00560C19" w:rsidP="00560C19">
            <w:pPr>
              <w:pStyle w:val="TableParagraph"/>
              <w:numPr>
                <w:ilvl w:val="0"/>
                <w:numId w:val="33"/>
              </w:numPr>
              <w:tabs>
                <w:tab w:val="left" w:pos="533"/>
              </w:tabs>
              <w:kinsoku w:val="0"/>
              <w:overflowPunct w:val="0"/>
              <w:spacing w:line="261" w:lineRule="exact"/>
              <w:ind w:left="532" w:hanging="244"/>
            </w:pPr>
            <w:r>
              <w:t>Продемонстрированы творческие</w:t>
            </w:r>
            <w:r>
              <w:rPr>
                <w:spacing w:val="-3"/>
              </w:rPr>
              <w:t xml:space="preserve"> </w:t>
            </w:r>
            <w:r>
              <w:t>способности.</w:t>
            </w:r>
          </w:p>
        </w:tc>
      </w:tr>
      <w:tr w:rsidR="00560C19" w14:paraId="3B1EC74A" w14:textId="77777777" w:rsidTr="006807DC">
        <w:trPr>
          <w:trHeight w:val="193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2440" w14:textId="77777777" w:rsidR="00560C19" w:rsidRDefault="00560C19" w:rsidP="006807DC">
            <w:pPr>
              <w:pStyle w:val="TableParagraph"/>
              <w:kinsoku w:val="0"/>
              <w:overflowPunct w:val="0"/>
              <w:spacing w:line="273" w:lineRule="exact"/>
              <w:ind w:left="677"/>
              <w:rPr>
                <w:b/>
                <w:bCs/>
              </w:rPr>
            </w:pPr>
            <w:r>
              <w:rPr>
                <w:b/>
                <w:bCs/>
              </w:rPr>
              <w:t>Хорошо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550F" w14:textId="77777777" w:rsidR="00560C19" w:rsidRDefault="00560C19" w:rsidP="00560C19">
            <w:pPr>
              <w:pStyle w:val="TableParagraph"/>
              <w:numPr>
                <w:ilvl w:val="0"/>
                <w:numId w:val="32"/>
              </w:numPr>
              <w:tabs>
                <w:tab w:val="left" w:pos="725"/>
              </w:tabs>
              <w:kinsoku w:val="0"/>
              <w:overflowPunct w:val="0"/>
              <w:ind w:right="95" w:firstLine="178"/>
              <w:jc w:val="both"/>
            </w:pPr>
            <w:r>
              <w:t>Даны правильные, но неполные ответы на все теоретические вопросы, допущены несущественные погрешности или</w:t>
            </w:r>
            <w:r>
              <w:rPr>
                <w:spacing w:val="6"/>
              </w:rPr>
              <w:t xml:space="preserve"> </w:t>
            </w:r>
            <w:r>
              <w:t>неточности;</w:t>
            </w:r>
          </w:p>
          <w:p w14:paraId="4EC107ED" w14:textId="77777777" w:rsidR="00560C19" w:rsidRDefault="00560C19" w:rsidP="00560C19">
            <w:pPr>
              <w:pStyle w:val="TableParagraph"/>
              <w:numPr>
                <w:ilvl w:val="0"/>
                <w:numId w:val="32"/>
              </w:numPr>
              <w:tabs>
                <w:tab w:val="left" w:pos="668"/>
              </w:tabs>
              <w:kinsoku w:val="0"/>
              <w:overflowPunct w:val="0"/>
              <w:spacing w:line="237" w:lineRule="auto"/>
              <w:ind w:right="101" w:firstLine="178"/>
              <w:jc w:val="both"/>
            </w:pPr>
            <w:r>
              <w:t>Практическое задание выполнено, однако допущена незначительная</w:t>
            </w:r>
            <w:r>
              <w:rPr>
                <w:spacing w:val="-4"/>
              </w:rPr>
              <w:t xml:space="preserve"> </w:t>
            </w:r>
            <w:r>
              <w:t>ошибка;</w:t>
            </w:r>
          </w:p>
          <w:p w14:paraId="5E59EE7B" w14:textId="77777777" w:rsidR="00560C19" w:rsidRDefault="00560C19" w:rsidP="00560C19">
            <w:pPr>
              <w:pStyle w:val="TableParagraph"/>
              <w:numPr>
                <w:ilvl w:val="0"/>
                <w:numId w:val="32"/>
              </w:numPr>
              <w:tabs>
                <w:tab w:val="left" w:pos="576"/>
              </w:tabs>
              <w:kinsoku w:val="0"/>
              <w:overflowPunct w:val="0"/>
              <w:spacing w:before="5" w:line="274" w:lineRule="exact"/>
              <w:ind w:right="98" w:firstLine="178"/>
              <w:jc w:val="both"/>
            </w:pPr>
            <w:r>
              <w:t>Материал изложен грамотно с соблюдением логической последовательности.</w:t>
            </w:r>
          </w:p>
        </w:tc>
      </w:tr>
      <w:tr w:rsidR="00560C19" w14:paraId="488D531D" w14:textId="77777777" w:rsidTr="006807DC">
        <w:trPr>
          <w:trHeight w:val="165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D39" w14:textId="77777777" w:rsidR="00560C19" w:rsidRDefault="00560C19" w:rsidP="006807DC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>Удовлетворительно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774B" w14:textId="77777777" w:rsidR="00560C19" w:rsidRDefault="00560C19" w:rsidP="00560C19">
            <w:pPr>
              <w:pStyle w:val="TableParagraph"/>
              <w:numPr>
                <w:ilvl w:val="0"/>
                <w:numId w:val="31"/>
              </w:numPr>
              <w:tabs>
                <w:tab w:val="left" w:pos="749"/>
              </w:tabs>
              <w:kinsoku w:val="0"/>
              <w:overflowPunct w:val="0"/>
              <w:ind w:right="85" w:firstLine="178"/>
              <w:jc w:val="both"/>
            </w:pPr>
            <w:r>
              <w:t>Ответы на теоретические вопросы в принципе правильные, но неполные, допущены неточности в формулировках и логические</w:t>
            </w:r>
            <w:r>
              <w:rPr>
                <w:spacing w:val="-1"/>
              </w:rPr>
              <w:t xml:space="preserve"> </w:t>
            </w:r>
            <w:r>
              <w:t>погрешности;</w:t>
            </w:r>
          </w:p>
          <w:p w14:paraId="54F24BF1" w14:textId="77777777" w:rsidR="00560C19" w:rsidRDefault="00560C19" w:rsidP="00560C19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kinsoku w:val="0"/>
              <w:overflowPunct w:val="0"/>
              <w:spacing w:line="274" w:lineRule="exact"/>
              <w:ind w:left="532" w:hanging="244"/>
            </w:pPr>
            <w:r>
              <w:t>Практическое задание выполнено не</w:t>
            </w:r>
            <w:r>
              <w:rPr>
                <w:spacing w:val="-6"/>
              </w:rPr>
              <w:t xml:space="preserve"> </w:t>
            </w:r>
            <w:r>
              <w:t>полностью;</w:t>
            </w:r>
          </w:p>
          <w:p w14:paraId="6E583244" w14:textId="77777777" w:rsidR="00560C19" w:rsidRDefault="00560C19" w:rsidP="00560C19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</w:tabs>
              <w:kinsoku w:val="0"/>
              <w:overflowPunct w:val="0"/>
              <w:spacing w:line="274" w:lineRule="exact"/>
              <w:ind w:right="101" w:firstLine="178"/>
              <w:jc w:val="both"/>
            </w:pPr>
            <w:r>
              <w:t>Материал изложен грамотно, однако нарушена логическая последовательность.</w:t>
            </w:r>
          </w:p>
        </w:tc>
      </w:tr>
      <w:tr w:rsidR="00560C19" w14:paraId="04963C27" w14:textId="77777777" w:rsidTr="006807DC">
        <w:trPr>
          <w:trHeight w:val="165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557A" w14:textId="77777777" w:rsidR="00560C19" w:rsidRDefault="00560C19" w:rsidP="006807DC">
            <w:pPr>
              <w:pStyle w:val="TableParagraph"/>
              <w:kinsoku w:val="0"/>
              <w:overflowPunct w:val="0"/>
              <w:spacing w:line="273" w:lineRule="exact"/>
              <w:rPr>
                <w:b/>
                <w:bCs/>
              </w:rPr>
            </w:pPr>
            <w:r>
              <w:rPr>
                <w:b/>
                <w:bCs/>
              </w:rPr>
              <w:t>Неудовлетворительно</w:t>
            </w:r>
          </w:p>
        </w:tc>
        <w:tc>
          <w:tcPr>
            <w:tcW w:w="6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046" w14:textId="77777777" w:rsidR="00560C19" w:rsidRDefault="00560C19" w:rsidP="00560C19">
            <w:pPr>
              <w:pStyle w:val="TableParagraph"/>
              <w:numPr>
                <w:ilvl w:val="0"/>
                <w:numId w:val="30"/>
              </w:numPr>
              <w:tabs>
                <w:tab w:val="left" w:pos="653"/>
              </w:tabs>
              <w:kinsoku w:val="0"/>
              <w:overflowPunct w:val="0"/>
              <w:spacing w:line="237" w:lineRule="auto"/>
              <w:ind w:right="95" w:firstLine="178"/>
            </w:pPr>
            <w:r>
              <w:t>Ответы на теоретические вопросы содержат грубые ошибки;</w:t>
            </w:r>
          </w:p>
          <w:p w14:paraId="14731716" w14:textId="77777777" w:rsidR="00560C19" w:rsidRDefault="00560C19" w:rsidP="00560C19">
            <w:pPr>
              <w:pStyle w:val="TableParagraph"/>
              <w:numPr>
                <w:ilvl w:val="0"/>
                <w:numId w:val="30"/>
              </w:numPr>
              <w:tabs>
                <w:tab w:val="left" w:pos="533"/>
              </w:tabs>
              <w:kinsoku w:val="0"/>
              <w:overflowPunct w:val="0"/>
              <w:spacing w:line="275" w:lineRule="exact"/>
              <w:ind w:left="532" w:hanging="244"/>
            </w:pPr>
            <w:r>
              <w:t>Практическое задание не</w:t>
            </w:r>
            <w:r>
              <w:rPr>
                <w:spacing w:val="-9"/>
              </w:rPr>
              <w:t xml:space="preserve"> </w:t>
            </w:r>
            <w:r>
              <w:t>выполнено;</w:t>
            </w:r>
          </w:p>
          <w:p w14:paraId="1E496FAD" w14:textId="77777777" w:rsidR="00560C19" w:rsidRDefault="00560C19" w:rsidP="00560C19">
            <w:pPr>
              <w:pStyle w:val="TableParagraph"/>
              <w:numPr>
                <w:ilvl w:val="0"/>
                <w:numId w:val="30"/>
              </w:numPr>
              <w:tabs>
                <w:tab w:val="left" w:pos="730"/>
                <w:tab w:val="left" w:pos="1146"/>
                <w:tab w:val="left" w:pos="2518"/>
                <w:tab w:val="left" w:pos="3434"/>
                <w:tab w:val="left" w:pos="4768"/>
              </w:tabs>
              <w:kinsoku w:val="0"/>
              <w:overflowPunct w:val="0"/>
              <w:spacing w:line="275" w:lineRule="exact"/>
              <w:ind w:left="729" w:hanging="441"/>
            </w:pPr>
            <w:r>
              <w:t>В</w:t>
            </w:r>
            <w:r>
              <w:tab/>
              <w:t>изложении</w:t>
            </w:r>
            <w:r>
              <w:tab/>
              <w:t>ответа</w:t>
            </w:r>
            <w:r>
              <w:tab/>
              <w:t>допущены</w:t>
            </w:r>
            <w:r>
              <w:tab/>
              <w:t>фактологические,</w:t>
            </w:r>
          </w:p>
          <w:p w14:paraId="024DFAAC" w14:textId="77777777" w:rsidR="00560C19" w:rsidRDefault="00560C19" w:rsidP="006807DC">
            <w:pPr>
              <w:pStyle w:val="TableParagraph"/>
              <w:tabs>
                <w:tab w:val="left" w:pos="2609"/>
                <w:tab w:val="left" w:pos="3956"/>
                <w:tab w:val="left" w:pos="5443"/>
              </w:tabs>
              <w:kinsoku w:val="0"/>
              <w:overflowPunct w:val="0"/>
              <w:spacing w:before="4" w:line="274" w:lineRule="exact"/>
              <w:ind w:right="97"/>
            </w:pPr>
            <w:r>
              <w:t>терминологические</w:t>
            </w:r>
            <w:r>
              <w:tab/>
              <w:t>ошибки,</w:t>
            </w:r>
            <w:r>
              <w:tab/>
              <w:t>нарушена</w:t>
            </w:r>
            <w:r>
              <w:tab/>
            </w:r>
            <w:r>
              <w:rPr>
                <w:spacing w:val="-1"/>
              </w:rPr>
              <w:t xml:space="preserve">логическая </w:t>
            </w:r>
            <w:r>
              <w:t>последовательность.</w:t>
            </w:r>
          </w:p>
        </w:tc>
      </w:tr>
    </w:tbl>
    <w:p w14:paraId="128E6955" w14:textId="77777777" w:rsidR="00560C19" w:rsidRDefault="00560C19" w:rsidP="00560C19">
      <w:pPr>
        <w:pStyle w:val="a3"/>
        <w:kinsoku w:val="0"/>
        <w:overflowPunct w:val="0"/>
        <w:spacing w:before="8"/>
        <w:rPr>
          <w:b/>
          <w:bCs/>
          <w:i/>
          <w:iCs/>
          <w:sz w:val="23"/>
          <w:szCs w:val="23"/>
        </w:rPr>
      </w:pPr>
    </w:p>
    <w:p w14:paraId="7C6B9F15" w14:textId="77777777" w:rsidR="00560C19" w:rsidRDefault="00560C19" w:rsidP="00560C19">
      <w:pPr>
        <w:pStyle w:val="a3"/>
        <w:kinsoku w:val="0"/>
        <w:overflowPunct w:val="0"/>
        <w:spacing w:before="1" w:after="6" w:line="237" w:lineRule="auto"/>
        <w:ind w:left="219"/>
      </w:pPr>
      <w:r>
        <w:t xml:space="preserve">Оценка экзаменационных работ производится по 100-бальной шкале, с учетом степени полноты </w:t>
      </w:r>
      <w:r w:rsidR="004F313A">
        <w:t>ответа,</w:t>
      </w:r>
      <w:r>
        <w:t xml:space="preserve"> обучающегося:</w:t>
      </w:r>
    </w:p>
    <w:p w14:paraId="47C2E8F2" w14:textId="77777777" w:rsidR="004F313A" w:rsidRDefault="004F313A" w:rsidP="00560C19">
      <w:pPr>
        <w:pStyle w:val="a3"/>
        <w:kinsoku w:val="0"/>
        <w:overflowPunct w:val="0"/>
        <w:spacing w:before="1" w:after="6" w:line="237" w:lineRule="auto"/>
        <w:ind w:left="219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391"/>
        <w:gridCol w:w="2396"/>
        <w:gridCol w:w="2391"/>
      </w:tblGrid>
      <w:tr w:rsidR="00560C19" w14:paraId="3C1A959C" w14:textId="77777777" w:rsidTr="006807DC">
        <w:trPr>
          <w:trHeight w:val="25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4F9" w14:textId="77777777" w:rsidR="00560C19" w:rsidRDefault="00560C19" w:rsidP="006807DC">
            <w:pPr>
              <w:pStyle w:val="TableParagraph"/>
              <w:kinsoku w:val="0"/>
              <w:overflowPunct w:val="0"/>
              <w:spacing w:before="1"/>
              <w:ind w:left="94" w:right="8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Шкала, баллы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8BC2" w14:textId="77777777" w:rsidR="00560C19" w:rsidRDefault="00560C19" w:rsidP="006807DC">
            <w:pPr>
              <w:pStyle w:val="TableParagraph"/>
              <w:kinsoku w:val="0"/>
              <w:overflowPunct w:val="0"/>
              <w:spacing w:before="1"/>
              <w:ind w:left="336" w:right="3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1-вопрос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6E6" w14:textId="77777777" w:rsidR="00560C19" w:rsidRDefault="00560C19" w:rsidP="006807DC">
            <w:pPr>
              <w:pStyle w:val="TableParagraph"/>
              <w:kinsoku w:val="0"/>
              <w:overflowPunct w:val="0"/>
              <w:spacing w:before="1"/>
              <w:ind w:left="94" w:right="8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2-вопрос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D2F3" w14:textId="77777777" w:rsidR="00560C19" w:rsidRDefault="00560C19" w:rsidP="006807DC">
            <w:pPr>
              <w:pStyle w:val="TableParagraph"/>
              <w:kinsoku w:val="0"/>
              <w:overflowPunct w:val="0"/>
              <w:spacing w:before="1"/>
              <w:ind w:left="337" w:right="3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3-вопрос</w:t>
            </w:r>
          </w:p>
        </w:tc>
      </w:tr>
      <w:tr w:rsidR="00560C19" w14:paraId="074688CC" w14:textId="77777777" w:rsidTr="006807DC">
        <w:trPr>
          <w:trHeight w:val="25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59B6" w14:textId="77777777" w:rsidR="00560C19" w:rsidRDefault="00560C19" w:rsidP="006807DC">
            <w:pPr>
              <w:pStyle w:val="TableParagraph"/>
              <w:kinsoku w:val="0"/>
              <w:overflowPunct w:val="0"/>
              <w:spacing w:before="1"/>
              <w:ind w:left="94" w:right="8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90-100 отлично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855D" w14:textId="77777777" w:rsidR="00560C19" w:rsidRDefault="00560C19" w:rsidP="006807DC">
            <w:pPr>
              <w:pStyle w:val="TableParagraph"/>
              <w:kinsoku w:val="0"/>
              <w:overflowPunct w:val="0"/>
              <w:spacing w:line="234" w:lineRule="exact"/>
              <w:ind w:left="335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305B" w14:textId="77777777" w:rsidR="00560C19" w:rsidRDefault="00560C19" w:rsidP="006807DC">
            <w:pPr>
              <w:pStyle w:val="TableParagraph"/>
              <w:kinsoku w:val="0"/>
              <w:overflowPunct w:val="0"/>
              <w:spacing w:line="234" w:lineRule="exact"/>
              <w:ind w:left="94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D84B" w14:textId="77777777" w:rsidR="00560C19" w:rsidRDefault="00560C19" w:rsidP="006807DC">
            <w:pPr>
              <w:pStyle w:val="TableParagraph"/>
              <w:kinsoku w:val="0"/>
              <w:overflowPunct w:val="0"/>
              <w:spacing w:line="234" w:lineRule="exact"/>
              <w:ind w:left="33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32-35</w:t>
            </w:r>
          </w:p>
        </w:tc>
      </w:tr>
      <w:tr w:rsidR="00560C19" w14:paraId="0028A04F" w14:textId="77777777" w:rsidTr="006807DC">
        <w:trPr>
          <w:trHeight w:val="25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9B87" w14:textId="77777777" w:rsidR="00560C19" w:rsidRDefault="00560C19" w:rsidP="006807DC">
            <w:pPr>
              <w:pStyle w:val="TableParagraph"/>
              <w:kinsoku w:val="0"/>
              <w:overflowPunct w:val="0"/>
              <w:spacing w:before="1"/>
              <w:ind w:left="94"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75-89 хорошо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455" w14:textId="77777777" w:rsidR="00560C19" w:rsidRDefault="00560C19" w:rsidP="006807DC">
            <w:pPr>
              <w:pStyle w:val="TableParagraph"/>
              <w:kinsoku w:val="0"/>
              <w:overflowPunct w:val="0"/>
              <w:spacing w:line="234" w:lineRule="exact"/>
              <w:ind w:left="335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23-27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E5FE" w14:textId="77777777" w:rsidR="00560C19" w:rsidRDefault="00560C19" w:rsidP="006807DC">
            <w:pPr>
              <w:pStyle w:val="TableParagraph"/>
              <w:kinsoku w:val="0"/>
              <w:overflowPunct w:val="0"/>
              <w:spacing w:line="234" w:lineRule="exact"/>
              <w:ind w:left="94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4EAA" w14:textId="77777777" w:rsidR="00560C19" w:rsidRDefault="00560C19" w:rsidP="006807DC">
            <w:pPr>
              <w:pStyle w:val="TableParagraph"/>
              <w:kinsoku w:val="0"/>
              <w:overflowPunct w:val="0"/>
              <w:spacing w:line="234" w:lineRule="exact"/>
              <w:ind w:left="33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26-31</w:t>
            </w:r>
          </w:p>
        </w:tc>
      </w:tr>
      <w:tr w:rsidR="00560C19" w14:paraId="1D46DBD7" w14:textId="77777777" w:rsidTr="006807DC">
        <w:trPr>
          <w:trHeight w:val="50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B44B" w14:textId="77777777" w:rsidR="00560C19" w:rsidRDefault="00560C19" w:rsidP="006807DC">
            <w:pPr>
              <w:pStyle w:val="TableParagraph"/>
              <w:kinsoku w:val="0"/>
              <w:overflowPunct w:val="0"/>
              <w:spacing w:before="1" w:line="251" w:lineRule="exact"/>
              <w:ind w:left="94" w:right="8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50-74</w:t>
            </w:r>
          </w:p>
          <w:p w14:paraId="17036091" w14:textId="77777777" w:rsidR="00560C19" w:rsidRDefault="00560C19" w:rsidP="006807DC">
            <w:pPr>
              <w:pStyle w:val="TableParagraph"/>
              <w:kinsoku w:val="0"/>
              <w:overflowPunct w:val="0"/>
              <w:spacing w:line="232" w:lineRule="exact"/>
              <w:ind w:left="90" w:right="8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удовлетворительно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48D4" w14:textId="77777777" w:rsidR="00560C19" w:rsidRDefault="00560C19" w:rsidP="006807DC">
            <w:pPr>
              <w:pStyle w:val="TableParagraph"/>
              <w:kinsoku w:val="0"/>
              <w:overflowPunct w:val="0"/>
              <w:spacing w:line="250" w:lineRule="exact"/>
              <w:ind w:left="335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14-22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906" w14:textId="77777777" w:rsidR="00560C19" w:rsidRDefault="00560C19" w:rsidP="006807DC">
            <w:pPr>
              <w:pStyle w:val="TableParagraph"/>
              <w:kinsoku w:val="0"/>
              <w:overflowPunct w:val="0"/>
              <w:spacing w:line="250" w:lineRule="exact"/>
              <w:ind w:left="94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18-26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5656" w14:textId="77777777" w:rsidR="00560C19" w:rsidRDefault="00560C19" w:rsidP="006807DC">
            <w:pPr>
              <w:pStyle w:val="TableParagraph"/>
              <w:kinsoku w:val="0"/>
              <w:overflowPunct w:val="0"/>
              <w:spacing w:line="250" w:lineRule="exact"/>
              <w:ind w:left="336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18-26</w:t>
            </w:r>
          </w:p>
        </w:tc>
      </w:tr>
      <w:tr w:rsidR="00560C19" w14:paraId="64E45CA1" w14:textId="77777777" w:rsidTr="006807DC">
        <w:trPr>
          <w:trHeight w:val="50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C3B" w14:textId="77777777" w:rsidR="00560C19" w:rsidRDefault="00560C19" w:rsidP="006807DC">
            <w:pPr>
              <w:pStyle w:val="TableParagraph"/>
              <w:kinsoku w:val="0"/>
              <w:overflowPunct w:val="0"/>
              <w:ind w:left="93" w:right="8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0-49</w:t>
            </w:r>
          </w:p>
          <w:p w14:paraId="56E6B4F4" w14:textId="77777777" w:rsidR="00560C19" w:rsidRDefault="00560C19" w:rsidP="006807DC">
            <w:pPr>
              <w:pStyle w:val="TableParagraph"/>
              <w:kinsoku w:val="0"/>
              <w:overflowPunct w:val="0"/>
              <w:spacing w:before="2"/>
              <w:ind w:left="94" w:right="8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неудовлетворительно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E674" w14:textId="77777777" w:rsidR="00560C19" w:rsidRDefault="00560C19" w:rsidP="006807DC">
            <w:pPr>
              <w:pStyle w:val="TableParagraph"/>
              <w:kinsoku w:val="0"/>
              <w:overflowPunct w:val="0"/>
              <w:spacing w:line="249" w:lineRule="exact"/>
              <w:ind w:left="330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ECF9" w14:textId="77777777" w:rsidR="00560C19" w:rsidRDefault="00560C19" w:rsidP="006807DC">
            <w:pPr>
              <w:pStyle w:val="TableParagraph"/>
              <w:kinsoku w:val="0"/>
              <w:overflowPunct w:val="0"/>
              <w:spacing w:line="249" w:lineRule="exact"/>
              <w:ind w:left="94" w:right="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0-17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D79D" w14:textId="77777777" w:rsidR="00560C19" w:rsidRDefault="00560C19" w:rsidP="006807DC">
            <w:pPr>
              <w:pStyle w:val="TableParagraph"/>
              <w:kinsoku w:val="0"/>
              <w:overflowPunct w:val="0"/>
              <w:spacing w:line="249" w:lineRule="exact"/>
              <w:ind w:left="337"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0-17</w:t>
            </w:r>
          </w:p>
        </w:tc>
      </w:tr>
    </w:tbl>
    <w:p w14:paraId="09BC026D" w14:textId="77777777" w:rsidR="004F313A" w:rsidRPr="004F313A" w:rsidRDefault="004F313A" w:rsidP="000E48D8">
      <w:bookmarkStart w:id="1" w:name="_GoBack"/>
      <w:bookmarkEnd w:id="1"/>
    </w:p>
    <w:sectPr w:rsidR="004F313A" w:rsidRPr="004F313A" w:rsidSect="00CC0347">
      <w:headerReference w:type="default" r:id="rId7"/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9A23A" w14:textId="77777777" w:rsidR="006F4871" w:rsidRDefault="006F4871" w:rsidP="00EB4628">
      <w:pPr>
        <w:spacing w:after="0" w:line="240" w:lineRule="auto"/>
      </w:pPr>
      <w:r>
        <w:separator/>
      </w:r>
    </w:p>
  </w:endnote>
  <w:endnote w:type="continuationSeparator" w:id="0">
    <w:p w14:paraId="390C3081" w14:textId="77777777" w:rsidR="006F4871" w:rsidRDefault="006F4871" w:rsidP="00EB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1FEAF" w14:textId="77777777" w:rsidR="006F4871" w:rsidRDefault="006F4871" w:rsidP="00EB4628">
      <w:pPr>
        <w:spacing w:after="0" w:line="240" w:lineRule="auto"/>
      </w:pPr>
      <w:r>
        <w:separator/>
      </w:r>
    </w:p>
  </w:footnote>
  <w:footnote w:type="continuationSeparator" w:id="0">
    <w:p w14:paraId="557AA5BE" w14:textId="77777777" w:rsidR="006F4871" w:rsidRDefault="006F4871" w:rsidP="00EB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31B3F" w14:textId="77777777" w:rsidR="00EB4628" w:rsidRDefault="00EB4628" w:rsidP="00EB4628">
    <w:pPr>
      <w:pStyle w:val="a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762" w:hanging="18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64" w:hanging="183"/>
      </w:pPr>
    </w:lvl>
    <w:lvl w:ilvl="2">
      <w:numFmt w:val="bullet"/>
      <w:lvlText w:val="•"/>
      <w:lvlJc w:val="left"/>
      <w:pPr>
        <w:ind w:left="2568" w:hanging="183"/>
      </w:pPr>
    </w:lvl>
    <w:lvl w:ilvl="3">
      <w:numFmt w:val="bullet"/>
      <w:lvlText w:val="•"/>
      <w:lvlJc w:val="left"/>
      <w:pPr>
        <w:ind w:left="3473" w:hanging="183"/>
      </w:pPr>
    </w:lvl>
    <w:lvl w:ilvl="4">
      <w:numFmt w:val="bullet"/>
      <w:lvlText w:val="•"/>
      <w:lvlJc w:val="left"/>
      <w:pPr>
        <w:ind w:left="4377" w:hanging="183"/>
      </w:pPr>
    </w:lvl>
    <w:lvl w:ilvl="5">
      <w:numFmt w:val="bullet"/>
      <w:lvlText w:val="•"/>
      <w:lvlJc w:val="left"/>
      <w:pPr>
        <w:ind w:left="5282" w:hanging="183"/>
      </w:pPr>
    </w:lvl>
    <w:lvl w:ilvl="6">
      <w:numFmt w:val="bullet"/>
      <w:lvlText w:val="•"/>
      <w:lvlJc w:val="left"/>
      <w:pPr>
        <w:ind w:left="6186" w:hanging="183"/>
      </w:pPr>
    </w:lvl>
    <w:lvl w:ilvl="7">
      <w:numFmt w:val="bullet"/>
      <w:lvlText w:val="•"/>
      <w:lvlJc w:val="left"/>
      <w:pPr>
        <w:ind w:left="7090" w:hanging="183"/>
      </w:pPr>
    </w:lvl>
    <w:lvl w:ilvl="8">
      <w:numFmt w:val="bullet"/>
      <w:lvlText w:val="•"/>
      <w:lvlJc w:val="left"/>
      <w:pPr>
        <w:ind w:left="7995" w:hanging="183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0" w:hanging="341"/>
      </w:pPr>
      <w:rPr>
        <w:rFonts w:ascii="Times New Roman" w:hAnsi="Times New Roman" w:cs="Times New Roman"/>
        <w:b w:val="0"/>
        <w:bCs w:val="0"/>
        <w:spacing w:val="-28"/>
        <w:w w:val="100"/>
        <w:sz w:val="24"/>
        <w:szCs w:val="24"/>
      </w:rPr>
    </w:lvl>
    <w:lvl w:ilvl="1">
      <w:numFmt w:val="bullet"/>
      <w:lvlText w:val="•"/>
      <w:lvlJc w:val="left"/>
      <w:pPr>
        <w:ind w:left="775" w:hanging="341"/>
      </w:pPr>
    </w:lvl>
    <w:lvl w:ilvl="2">
      <w:numFmt w:val="bullet"/>
      <w:lvlText w:val="•"/>
      <w:lvlJc w:val="left"/>
      <w:pPr>
        <w:ind w:left="1431" w:hanging="341"/>
      </w:pPr>
    </w:lvl>
    <w:lvl w:ilvl="3">
      <w:numFmt w:val="bullet"/>
      <w:lvlText w:val="•"/>
      <w:lvlJc w:val="left"/>
      <w:pPr>
        <w:ind w:left="2086" w:hanging="341"/>
      </w:pPr>
    </w:lvl>
    <w:lvl w:ilvl="4">
      <w:numFmt w:val="bullet"/>
      <w:lvlText w:val="•"/>
      <w:lvlJc w:val="left"/>
      <w:pPr>
        <w:ind w:left="2742" w:hanging="341"/>
      </w:pPr>
    </w:lvl>
    <w:lvl w:ilvl="5">
      <w:numFmt w:val="bullet"/>
      <w:lvlText w:val="•"/>
      <w:lvlJc w:val="left"/>
      <w:pPr>
        <w:ind w:left="3397" w:hanging="341"/>
      </w:pPr>
    </w:lvl>
    <w:lvl w:ilvl="6">
      <w:numFmt w:val="bullet"/>
      <w:lvlText w:val="•"/>
      <w:lvlJc w:val="left"/>
      <w:pPr>
        <w:ind w:left="4053" w:hanging="341"/>
      </w:pPr>
    </w:lvl>
    <w:lvl w:ilvl="7">
      <w:numFmt w:val="bullet"/>
      <w:lvlText w:val="•"/>
      <w:lvlJc w:val="left"/>
      <w:pPr>
        <w:ind w:left="4708" w:hanging="341"/>
      </w:pPr>
    </w:lvl>
    <w:lvl w:ilvl="8">
      <w:numFmt w:val="bullet"/>
      <w:lvlText w:val="•"/>
      <w:lvlJc w:val="left"/>
      <w:pPr>
        <w:ind w:left="5364" w:hanging="341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0" w:hanging="437"/>
      </w:pPr>
      <w:rPr>
        <w:rFonts w:ascii="Times New Roman" w:hAnsi="Times New Roman" w:cs="Times New Roman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775" w:hanging="437"/>
      </w:pPr>
    </w:lvl>
    <w:lvl w:ilvl="2">
      <w:numFmt w:val="bullet"/>
      <w:lvlText w:val="•"/>
      <w:lvlJc w:val="left"/>
      <w:pPr>
        <w:ind w:left="1431" w:hanging="437"/>
      </w:pPr>
    </w:lvl>
    <w:lvl w:ilvl="3">
      <w:numFmt w:val="bullet"/>
      <w:lvlText w:val="•"/>
      <w:lvlJc w:val="left"/>
      <w:pPr>
        <w:ind w:left="2086" w:hanging="437"/>
      </w:pPr>
    </w:lvl>
    <w:lvl w:ilvl="4">
      <w:numFmt w:val="bullet"/>
      <w:lvlText w:val="•"/>
      <w:lvlJc w:val="left"/>
      <w:pPr>
        <w:ind w:left="2742" w:hanging="437"/>
      </w:pPr>
    </w:lvl>
    <w:lvl w:ilvl="5">
      <w:numFmt w:val="bullet"/>
      <w:lvlText w:val="•"/>
      <w:lvlJc w:val="left"/>
      <w:pPr>
        <w:ind w:left="3397" w:hanging="437"/>
      </w:pPr>
    </w:lvl>
    <w:lvl w:ilvl="6">
      <w:numFmt w:val="bullet"/>
      <w:lvlText w:val="•"/>
      <w:lvlJc w:val="left"/>
      <w:pPr>
        <w:ind w:left="4053" w:hanging="437"/>
      </w:pPr>
    </w:lvl>
    <w:lvl w:ilvl="7">
      <w:numFmt w:val="bullet"/>
      <w:lvlText w:val="•"/>
      <w:lvlJc w:val="left"/>
      <w:pPr>
        <w:ind w:left="4708" w:hanging="437"/>
      </w:pPr>
    </w:lvl>
    <w:lvl w:ilvl="8">
      <w:numFmt w:val="bullet"/>
      <w:lvlText w:val="•"/>
      <w:lvlJc w:val="left"/>
      <w:pPr>
        <w:ind w:left="5364" w:hanging="437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10" w:hanging="461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775" w:hanging="461"/>
      </w:pPr>
    </w:lvl>
    <w:lvl w:ilvl="2">
      <w:numFmt w:val="bullet"/>
      <w:lvlText w:val="•"/>
      <w:lvlJc w:val="left"/>
      <w:pPr>
        <w:ind w:left="1431" w:hanging="461"/>
      </w:pPr>
    </w:lvl>
    <w:lvl w:ilvl="3">
      <w:numFmt w:val="bullet"/>
      <w:lvlText w:val="•"/>
      <w:lvlJc w:val="left"/>
      <w:pPr>
        <w:ind w:left="2086" w:hanging="461"/>
      </w:pPr>
    </w:lvl>
    <w:lvl w:ilvl="4">
      <w:numFmt w:val="bullet"/>
      <w:lvlText w:val="•"/>
      <w:lvlJc w:val="left"/>
      <w:pPr>
        <w:ind w:left="2742" w:hanging="461"/>
      </w:pPr>
    </w:lvl>
    <w:lvl w:ilvl="5">
      <w:numFmt w:val="bullet"/>
      <w:lvlText w:val="•"/>
      <w:lvlJc w:val="left"/>
      <w:pPr>
        <w:ind w:left="3397" w:hanging="461"/>
      </w:pPr>
    </w:lvl>
    <w:lvl w:ilvl="6">
      <w:numFmt w:val="bullet"/>
      <w:lvlText w:val="•"/>
      <w:lvlJc w:val="left"/>
      <w:pPr>
        <w:ind w:left="4053" w:hanging="461"/>
      </w:pPr>
    </w:lvl>
    <w:lvl w:ilvl="7">
      <w:numFmt w:val="bullet"/>
      <w:lvlText w:val="•"/>
      <w:lvlJc w:val="left"/>
      <w:pPr>
        <w:ind w:left="4708" w:hanging="461"/>
      </w:pPr>
    </w:lvl>
    <w:lvl w:ilvl="8">
      <w:numFmt w:val="bullet"/>
      <w:lvlText w:val="•"/>
      <w:lvlJc w:val="left"/>
      <w:pPr>
        <w:ind w:left="5364" w:hanging="461"/>
      </w:pPr>
    </w:lvl>
  </w:abstractNum>
  <w:abstractNum w:abstractNumId="4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10" w:hanging="365"/>
      </w:pPr>
      <w:rPr>
        <w:rFonts w:ascii="Times New Roman" w:hAnsi="Times New Roman" w:cs="Times New Roman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775" w:hanging="365"/>
      </w:pPr>
    </w:lvl>
    <w:lvl w:ilvl="2">
      <w:numFmt w:val="bullet"/>
      <w:lvlText w:val="•"/>
      <w:lvlJc w:val="left"/>
      <w:pPr>
        <w:ind w:left="1431" w:hanging="365"/>
      </w:pPr>
    </w:lvl>
    <w:lvl w:ilvl="3">
      <w:numFmt w:val="bullet"/>
      <w:lvlText w:val="•"/>
      <w:lvlJc w:val="left"/>
      <w:pPr>
        <w:ind w:left="2086" w:hanging="365"/>
      </w:pPr>
    </w:lvl>
    <w:lvl w:ilvl="4">
      <w:numFmt w:val="bullet"/>
      <w:lvlText w:val="•"/>
      <w:lvlJc w:val="left"/>
      <w:pPr>
        <w:ind w:left="2742" w:hanging="365"/>
      </w:pPr>
    </w:lvl>
    <w:lvl w:ilvl="5">
      <w:numFmt w:val="bullet"/>
      <w:lvlText w:val="•"/>
      <w:lvlJc w:val="left"/>
      <w:pPr>
        <w:ind w:left="3397" w:hanging="365"/>
      </w:pPr>
    </w:lvl>
    <w:lvl w:ilvl="6">
      <w:numFmt w:val="bullet"/>
      <w:lvlText w:val="•"/>
      <w:lvlJc w:val="left"/>
      <w:pPr>
        <w:ind w:left="4053" w:hanging="365"/>
      </w:pPr>
    </w:lvl>
    <w:lvl w:ilvl="7">
      <w:numFmt w:val="bullet"/>
      <w:lvlText w:val="•"/>
      <w:lvlJc w:val="left"/>
      <w:pPr>
        <w:ind w:left="4708" w:hanging="365"/>
      </w:pPr>
    </w:lvl>
    <w:lvl w:ilvl="8">
      <w:numFmt w:val="bullet"/>
      <w:lvlText w:val="•"/>
      <w:lvlJc w:val="left"/>
      <w:pPr>
        <w:ind w:left="5364" w:hanging="365"/>
      </w:pPr>
    </w:lvl>
  </w:abstractNum>
  <w:abstractNum w:abstractNumId="5" w15:restartNumberingAfterBreak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F2183"/>
    <w:multiLevelType w:val="multilevel"/>
    <w:tmpl w:val="8B2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B009E"/>
    <w:multiLevelType w:val="hybridMultilevel"/>
    <w:tmpl w:val="BEC88A20"/>
    <w:lvl w:ilvl="0" w:tplc="267A84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83908"/>
    <w:multiLevelType w:val="multilevel"/>
    <w:tmpl w:val="5D5C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95EB9"/>
    <w:multiLevelType w:val="multilevel"/>
    <w:tmpl w:val="4A88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1C56EA"/>
    <w:multiLevelType w:val="hybridMultilevel"/>
    <w:tmpl w:val="E1C26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D4C4F"/>
    <w:multiLevelType w:val="hybridMultilevel"/>
    <w:tmpl w:val="5EA07944"/>
    <w:lvl w:ilvl="0" w:tplc="87C03980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4CFE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DC3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0E23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0BE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8875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6E7E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E4AC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A0B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E36E43"/>
    <w:multiLevelType w:val="hybridMultilevel"/>
    <w:tmpl w:val="8FDC8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E434B"/>
    <w:multiLevelType w:val="multilevel"/>
    <w:tmpl w:val="D140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4A47E6"/>
    <w:multiLevelType w:val="hybridMultilevel"/>
    <w:tmpl w:val="12209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66F00"/>
    <w:multiLevelType w:val="multilevel"/>
    <w:tmpl w:val="4EC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F0C6D"/>
    <w:multiLevelType w:val="hybridMultilevel"/>
    <w:tmpl w:val="AD0C1FBA"/>
    <w:lvl w:ilvl="0" w:tplc="B5E0F000">
      <w:start w:val="1"/>
      <w:numFmt w:val="decimal"/>
      <w:lvlText w:val="%1."/>
      <w:lvlJc w:val="left"/>
      <w:pPr>
        <w:ind w:left="39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60765F06"/>
    <w:multiLevelType w:val="hybridMultilevel"/>
    <w:tmpl w:val="81CA9044"/>
    <w:lvl w:ilvl="0" w:tplc="057E215A">
      <w:start w:val="1"/>
      <w:numFmt w:val="decimal"/>
      <w:lvlText w:val="%1.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6571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64971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EB33A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88A80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20CBA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A7270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62D62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AED0F2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2933E2"/>
    <w:multiLevelType w:val="multilevel"/>
    <w:tmpl w:val="31B0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83AD6"/>
    <w:multiLevelType w:val="hybridMultilevel"/>
    <w:tmpl w:val="E4D2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17C7D"/>
    <w:multiLevelType w:val="multilevel"/>
    <w:tmpl w:val="1D6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6B6BA2"/>
    <w:multiLevelType w:val="hybridMultilevel"/>
    <w:tmpl w:val="DB669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C08B6"/>
    <w:multiLevelType w:val="hybridMultilevel"/>
    <w:tmpl w:val="C7F8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F5003"/>
    <w:multiLevelType w:val="multilevel"/>
    <w:tmpl w:val="ACD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32"/>
  </w:num>
  <w:num w:numId="3">
    <w:abstractNumId w:val="11"/>
  </w:num>
  <w:num w:numId="4">
    <w:abstractNumId w:val="12"/>
  </w:num>
  <w:num w:numId="5">
    <w:abstractNumId w:val="33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3"/>
  </w:num>
  <w:num w:numId="11">
    <w:abstractNumId w:val="20"/>
  </w:num>
  <w:num w:numId="12">
    <w:abstractNumId w:val="25"/>
  </w:num>
  <w:num w:numId="13">
    <w:abstractNumId w:val="31"/>
  </w:num>
  <w:num w:numId="14">
    <w:abstractNumId w:val="17"/>
  </w:num>
  <w:num w:numId="15">
    <w:abstractNumId w:val="9"/>
  </w:num>
  <w:num w:numId="16">
    <w:abstractNumId w:val="7"/>
  </w:num>
  <w:num w:numId="17">
    <w:abstractNumId w:val="10"/>
  </w:num>
  <w:num w:numId="18">
    <w:abstractNumId w:val="22"/>
  </w:num>
  <w:num w:numId="19">
    <w:abstractNumId w:val="19"/>
  </w:num>
  <w:num w:numId="20">
    <w:abstractNumId w:val="13"/>
  </w:num>
  <w:num w:numId="21">
    <w:abstractNumId w:val="24"/>
  </w:num>
  <w:num w:numId="22">
    <w:abstractNumId w:val="28"/>
  </w:num>
  <w:num w:numId="23">
    <w:abstractNumId w:val="16"/>
  </w:num>
  <w:num w:numId="24">
    <w:abstractNumId w:val="21"/>
  </w:num>
  <w:num w:numId="25">
    <w:abstractNumId w:val="14"/>
  </w:num>
  <w:num w:numId="26">
    <w:abstractNumId w:val="18"/>
  </w:num>
  <w:num w:numId="27">
    <w:abstractNumId w:val="8"/>
  </w:num>
  <w:num w:numId="28">
    <w:abstractNumId w:val="29"/>
  </w:num>
  <w:num w:numId="29">
    <w:abstractNumId w:val="27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A7A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4D0"/>
    <w:rsid w:val="00086D9C"/>
    <w:rsid w:val="00086FDA"/>
    <w:rsid w:val="00087CB9"/>
    <w:rsid w:val="000905F4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48D8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391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22E8"/>
    <w:rsid w:val="002D32C3"/>
    <w:rsid w:val="002D38EA"/>
    <w:rsid w:val="002D3E08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2F7EB3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07C2E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4C31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3F9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A0B"/>
    <w:rsid w:val="00465C3B"/>
    <w:rsid w:val="00466CE5"/>
    <w:rsid w:val="00466F81"/>
    <w:rsid w:val="00467A2C"/>
    <w:rsid w:val="004725AB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67B"/>
    <w:rsid w:val="004B7918"/>
    <w:rsid w:val="004C004F"/>
    <w:rsid w:val="004C06D8"/>
    <w:rsid w:val="004C07E6"/>
    <w:rsid w:val="004C0D86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105F"/>
    <w:rsid w:val="004D23B2"/>
    <w:rsid w:val="004D3A46"/>
    <w:rsid w:val="004D44B1"/>
    <w:rsid w:val="004D4E11"/>
    <w:rsid w:val="004D50F4"/>
    <w:rsid w:val="004D513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13A"/>
    <w:rsid w:val="004F35F1"/>
    <w:rsid w:val="004F38A6"/>
    <w:rsid w:val="004F41E0"/>
    <w:rsid w:val="004F573B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4C5C"/>
    <w:rsid w:val="00525C3D"/>
    <w:rsid w:val="0052614F"/>
    <w:rsid w:val="0052754E"/>
    <w:rsid w:val="00527EB0"/>
    <w:rsid w:val="00530095"/>
    <w:rsid w:val="0053034C"/>
    <w:rsid w:val="00530B2C"/>
    <w:rsid w:val="0053128E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486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C19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06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06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2CD0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35CF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871"/>
    <w:rsid w:val="006F49C8"/>
    <w:rsid w:val="006F5D34"/>
    <w:rsid w:val="006F682F"/>
    <w:rsid w:val="006F6837"/>
    <w:rsid w:val="006F7668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969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5B5"/>
    <w:rsid w:val="008666A0"/>
    <w:rsid w:val="00872FCF"/>
    <w:rsid w:val="008730D5"/>
    <w:rsid w:val="00873B95"/>
    <w:rsid w:val="0087488E"/>
    <w:rsid w:val="00875FC6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41E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6A5E"/>
    <w:rsid w:val="009B7E18"/>
    <w:rsid w:val="009C0071"/>
    <w:rsid w:val="009C24B9"/>
    <w:rsid w:val="009C3B9A"/>
    <w:rsid w:val="009C5F01"/>
    <w:rsid w:val="009C67DD"/>
    <w:rsid w:val="009D1049"/>
    <w:rsid w:val="009D1133"/>
    <w:rsid w:val="009D32EB"/>
    <w:rsid w:val="009D4482"/>
    <w:rsid w:val="009D6145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56A"/>
    <w:rsid w:val="00A97890"/>
    <w:rsid w:val="00AA0387"/>
    <w:rsid w:val="00AA093D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274E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10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8A2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158D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04B2"/>
    <w:rsid w:val="00D91379"/>
    <w:rsid w:val="00D92D82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35A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26CA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628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468F"/>
    <w:rsid w:val="00EE648F"/>
    <w:rsid w:val="00EE7FB4"/>
    <w:rsid w:val="00EF12F8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A02"/>
    <w:rsid w:val="00FF7DD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6F12"/>
  <w15:chartTrackingRefBased/>
  <w15:docId w15:val="{D2AB497A-71F4-4040-89C4-B7C6CEC0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basedOn w:val="a0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basedOn w:val="a0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rsid w:val="00A9756A"/>
    <w:rPr>
      <w:color w:val="0000FF"/>
      <w:u w:val="single"/>
    </w:rPr>
  </w:style>
  <w:style w:type="paragraph" w:styleId="a8">
    <w:name w:val="No Spacing"/>
    <w:link w:val="a9"/>
    <w:qFormat/>
    <w:rsid w:val="00A9756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A9756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ab">
    <w:name w:val="Table Grid"/>
    <w:basedOn w:val="a1"/>
    <w:uiPriority w:val="39"/>
    <w:rsid w:val="0052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C35CF"/>
    <w:pPr>
      <w:widowControl w:val="0"/>
      <w:autoSpaceDE w:val="0"/>
      <w:autoSpaceDN w:val="0"/>
      <w:adjustRightInd w:val="0"/>
      <w:spacing w:after="0" w:line="240" w:lineRule="auto"/>
      <w:ind w:left="104" w:firstLine="0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paragraph" w:styleId="ac">
    <w:name w:val="List Paragraph"/>
    <w:aliases w:val="без абзаца,маркированный,ПАРАГРАФ,List Paragraph"/>
    <w:basedOn w:val="a"/>
    <w:link w:val="ad"/>
    <w:uiPriority w:val="1"/>
    <w:qFormat/>
    <w:rsid w:val="006C35CF"/>
    <w:pPr>
      <w:ind w:left="720"/>
      <w:contextualSpacing/>
    </w:pPr>
  </w:style>
  <w:style w:type="paragraph" w:styleId="31">
    <w:name w:val="toc 3"/>
    <w:basedOn w:val="a"/>
    <w:next w:val="a"/>
    <w:autoRedefine/>
    <w:semiHidden/>
    <w:rsid w:val="006C35CF"/>
    <w:pPr>
      <w:widowControl w:val="0"/>
      <w:tabs>
        <w:tab w:val="right" w:leader="dot" w:pos="668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noProof/>
      <w:snapToGrid w:val="0"/>
      <w:color w:val="auto"/>
      <w:sz w:val="20"/>
      <w:szCs w:val="20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ac"/>
    <w:uiPriority w:val="34"/>
    <w:locked/>
    <w:rsid w:val="00EB4628"/>
    <w:rPr>
      <w:rFonts w:ascii="Arial" w:eastAsia="Arial" w:hAnsi="Arial" w:cs="Arial"/>
      <w:color w:val="000000"/>
      <w:sz w:val="24"/>
      <w:lang w:eastAsia="ru-RU"/>
    </w:rPr>
  </w:style>
  <w:style w:type="paragraph" w:customStyle="1" w:styleId="21">
    <w:name w:val="заголовок 2"/>
    <w:basedOn w:val="a"/>
    <w:next w:val="a"/>
    <w:rsid w:val="00EB4628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9">
    <w:name w:val="Без интервала Знак"/>
    <w:link w:val="a8"/>
    <w:locked/>
    <w:rsid w:val="00EB4628"/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EB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4628"/>
    <w:rPr>
      <w:rFonts w:ascii="Arial" w:eastAsia="Arial" w:hAnsi="Arial" w:cs="Arial"/>
      <w:color w:val="000000"/>
      <w:sz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B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B4628"/>
    <w:rPr>
      <w:rFonts w:ascii="Arial" w:eastAsia="Arial" w:hAnsi="Arial" w:cs="Arial"/>
      <w:color w:val="000000"/>
      <w:sz w:val="24"/>
      <w:lang w:eastAsia="ru-RU"/>
    </w:rPr>
  </w:style>
  <w:style w:type="paragraph" w:customStyle="1" w:styleId="Default">
    <w:name w:val="Default"/>
    <w:rsid w:val="00384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60C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0C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айнур Дуйсенбаева</cp:lastModifiedBy>
  <cp:revision>2</cp:revision>
  <cp:lastPrinted>2021-01-03T14:25:00Z</cp:lastPrinted>
  <dcterms:created xsi:type="dcterms:W3CDTF">2023-03-01T06:13:00Z</dcterms:created>
  <dcterms:modified xsi:type="dcterms:W3CDTF">2023-03-01T06:13:00Z</dcterms:modified>
</cp:coreProperties>
</file>